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7BB5" w14:textId="77777777" w:rsidR="00BB6CDE" w:rsidRPr="00BB6CDE" w:rsidRDefault="00BB6CDE" w:rsidP="00BB6CDE">
      <w:pPr>
        <w:ind w:left="5954"/>
        <w:rPr>
          <w:sz w:val="28"/>
          <w:szCs w:val="28"/>
        </w:rPr>
      </w:pPr>
      <w:r w:rsidRPr="00BB6CDE">
        <w:rPr>
          <w:rFonts w:eastAsia="Calibri"/>
          <w:sz w:val="28"/>
          <w:szCs w:val="28"/>
        </w:rPr>
        <w:t xml:space="preserve">Приложение № </w:t>
      </w:r>
      <w:r>
        <w:rPr>
          <w:rFonts w:eastAsia="Calibri"/>
          <w:sz w:val="28"/>
          <w:szCs w:val="28"/>
        </w:rPr>
        <w:t>2</w:t>
      </w:r>
      <w:r w:rsidRPr="00BB6CDE">
        <w:rPr>
          <w:sz w:val="28"/>
          <w:szCs w:val="28"/>
        </w:rPr>
        <w:t xml:space="preserve"> </w:t>
      </w:r>
    </w:p>
    <w:p w14:paraId="2803B662" w14:textId="77777777" w:rsidR="00BB6CDE" w:rsidRPr="00BB6CDE" w:rsidRDefault="00BB6CDE" w:rsidP="00BB6CDE">
      <w:pPr>
        <w:ind w:left="5954"/>
        <w:rPr>
          <w:rFonts w:eastAsia="Calibri"/>
          <w:sz w:val="28"/>
          <w:szCs w:val="28"/>
        </w:rPr>
      </w:pPr>
      <w:r w:rsidRPr="00BB6CDE">
        <w:rPr>
          <w:rFonts w:eastAsia="Calibri"/>
          <w:sz w:val="28"/>
          <w:szCs w:val="28"/>
        </w:rPr>
        <w:t>к аттестату аккредитации</w:t>
      </w:r>
    </w:p>
    <w:p w14:paraId="31788919" w14:textId="77777777" w:rsidR="00BB6CDE" w:rsidRPr="00BB6CDE" w:rsidRDefault="00BB6CDE" w:rsidP="00BB6CDE">
      <w:pPr>
        <w:ind w:left="5954"/>
        <w:rPr>
          <w:rFonts w:eastAsia="Calibri"/>
          <w:sz w:val="28"/>
          <w:szCs w:val="28"/>
        </w:rPr>
      </w:pPr>
      <w:r w:rsidRPr="00BB6CDE">
        <w:rPr>
          <w:rFonts w:eastAsia="Calibri"/>
          <w:sz w:val="28"/>
          <w:szCs w:val="28"/>
        </w:rPr>
        <w:t xml:space="preserve">№ </w:t>
      </w:r>
      <w:r w:rsidRPr="00BB6CDE">
        <w:rPr>
          <w:rFonts w:eastAsia="Calibri"/>
          <w:sz w:val="28"/>
          <w:szCs w:val="28"/>
          <w:lang w:val="en-US"/>
        </w:rPr>
        <w:t>BY</w:t>
      </w:r>
      <w:r w:rsidRPr="00BB6CDE">
        <w:rPr>
          <w:rFonts w:eastAsia="Calibri"/>
          <w:sz w:val="28"/>
          <w:szCs w:val="28"/>
        </w:rPr>
        <w:t>/112 012</w:t>
      </w:r>
      <w:r w:rsidRPr="00BB6CDE">
        <w:rPr>
          <w:sz w:val="28"/>
          <w:szCs w:val="28"/>
        </w:rPr>
        <w:t>.01</w:t>
      </w:r>
    </w:p>
    <w:p w14:paraId="78304019" w14:textId="77777777" w:rsidR="00BB6CDE" w:rsidRPr="00BB6CDE" w:rsidRDefault="00BB6CDE" w:rsidP="00BB6CDE">
      <w:pPr>
        <w:ind w:left="5954"/>
        <w:rPr>
          <w:rFonts w:eastAsia="ArialMT"/>
          <w:sz w:val="28"/>
          <w:szCs w:val="28"/>
        </w:rPr>
      </w:pPr>
      <w:r w:rsidRPr="00BB6CDE">
        <w:rPr>
          <w:rFonts w:eastAsia="Calibri"/>
          <w:sz w:val="28"/>
          <w:szCs w:val="28"/>
        </w:rPr>
        <w:t>от</w:t>
      </w:r>
      <w:r w:rsidRPr="00BB6CDE">
        <w:rPr>
          <w:rFonts w:eastAsia="ArialMT"/>
          <w:sz w:val="28"/>
          <w:szCs w:val="28"/>
        </w:rPr>
        <w:t xml:space="preserve"> 21.08.1996</w:t>
      </w:r>
    </w:p>
    <w:p w14:paraId="6E17EBE0" w14:textId="77777777" w:rsidR="00BB6CDE" w:rsidRPr="00BB6CDE" w:rsidRDefault="00BB6CDE" w:rsidP="00BB6CDE">
      <w:pPr>
        <w:overflowPunct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BB6CDE">
        <w:rPr>
          <w:rFonts w:eastAsia="Calibri"/>
          <w:sz w:val="28"/>
          <w:szCs w:val="28"/>
        </w:rPr>
        <w:t xml:space="preserve">на бланке № </w:t>
      </w:r>
    </w:p>
    <w:p w14:paraId="26C0E6B0" w14:textId="64F15F21" w:rsidR="00BB6CDE" w:rsidRPr="00BB6CDE" w:rsidRDefault="00BB6CDE" w:rsidP="00BB6CDE">
      <w:pPr>
        <w:ind w:left="5954"/>
        <w:rPr>
          <w:rFonts w:eastAsia="Calibri"/>
          <w:sz w:val="28"/>
          <w:szCs w:val="28"/>
        </w:rPr>
      </w:pPr>
      <w:r w:rsidRPr="00BB6CDE">
        <w:rPr>
          <w:rFonts w:eastAsia="Calibri"/>
          <w:sz w:val="28"/>
          <w:szCs w:val="28"/>
        </w:rPr>
        <w:t xml:space="preserve">на </w:t>
      </w:r>
      <w:r w:rsidR="00F80353">
        <w:rPr>
          <w:rFonts w:eastAsia="Calibri"/>
          <w:sz w:val="28"/>
          <w:szCs w:val="28"/>
        </w:rPr>
        <w:t>18</w:t>
      </w:r>
      <w:r w:rsidR="001A0E21">
        <w:rPr>
          <w:rFonts w:eastAsia="Calibri"/>
          <w:sz w:val="28"/>
          <w:szCs w:val="28"/>
        </w:rPr>
        <w:t xml:space="preserve"> </w:t>
      </w:r>
      <w:r w:rsidRPr="00BB6CDE">
        <w:rPr>
          <w:rFonts w:eastAsia="Calibri"/>
          <w:sz w:val="28"/>
          <w:szCs w:val="28"/>
        </w:rPr>
        <w:t>листах</w:t>
      </w:r>
    </w:p>
    <w:p w14:paraId="515EC095" w14:textId="5BDB1DAD" w:rsidR="00BB6CDE" w:rsidRPr="00BB6CDE" w:rsidRDefault="00F80353" w:rsidP="00BB6CDE">
      <w:pPr>
        <w:ind w:left="5954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BB6CDE" w:rsidRPr="00BB6CDE">
        <w:rPr>
          <w:rFonts w:eastAsia="Calibri"/>
          <w:sz w:val="28"/>
          <w:szCs w:val="28"/>
        </w:rPr>
        <w:t>едакция 0</w:t>
      </w:r>
      <w:r w:rsidR="00CB0DF3">
        <w:rPr>
          <w:rFonts w:eastAsia="Calibri"/>
          <w:sz w:val="28"/>
          <w:szCs w:val="28"/>
        </w:rPr>
        <w:t>1</w:t>
      </w:r>
    </w:p>
    <w:p w14:paraId="3B0EFB61" w14:textId="77777777" w:rsidR="00BB6CDE" w:rsidRPr="00BB6CDE" w:rsidRDefault="00BB6CDE" w:rsidP="00BB6CDE">
      <w:pPr>
        <w:jc w:val="center"/>
        <w:rPr>
          <w:b/>
          <w:sz w:val="28"/>
          <w:szCs w:val="28"/>
        </w:rPr>
      </w:pPr>
    </w:p>
    <w:p w14:paraId="48CE9D9E" w14:textId="77777777" w:rsidR="00BB6CDE" w:rsidRDefault="00BB6CDE" w:rsidP="00BB6CDE">
      <w:pPr>
        <w:jc w:val="center"/>
        <w:rPr>
          <w:b/>
          <w:sz w:val="28"/>
          <w:szCs w:val="28"/>
        </w:rPr>
      </w:pPr>
      <w:r w:rsidRPr="00BB6CDE">
        <w:rPr>
          <w:b/>
          <w:sz w:val="28"/>
          <w:szCs w:val="28"/>
        </w:rPr>
        <w:t xml:space="preserve">ОБЛАСТЬ АККРЕДИТАЦИИ </w:t>
      </w:r>
    </w:p>
    <w:p w14:paraId="39818706" w14:textId="55661434" w:rsidR="00BB6CDE" w:rsidRPr="00BB6CDE" w:rsidRDefault="00BB6CDE" w:rsidP="00BB6CDE">
      <w:pPr>
        <w:jc w:val="center"/>
        <w:rPr>
          <w:sz w:val="28"/>
          <w:szCs w:val="28"/>
        </w:rPr>
      </w:pPr>
      <w:r w:rsidRPr="00BB6CDE">
        <w:rPr>
          <w:sz w:val="28"/>
          <w:szCs w:val="28"/>
        </w:rPr>
        <w:t xml:space="preserve">от </w:t>
      </w:r>
      <w:r w:rsidR="00CB0DF3">
        <w:rPr>
          <w:sz w:val="28"/>
          <w:szCs w:val="28"/>
        </w:rPr>
        <w:t>09 сентября</w:t>
      </w:r>
      <w:r w:rsidR="00B72903">
        <w:rPr>
          <w:sz w:val="28"/>
          <w:szCs w:val="28"/>
        </w:rPr>
        <w:t xml:space="preserve"> </w:t>
      </w:r>
      <w:r w:rsidRPr="00BB6CDE">
        <w:rPr>
          <w:sz w:val="28"/>
          <w:szCs w:val="28"/>
        </w:rPr>
        <w:t>20</w:t>
      </w:r>
      <w:r w:rsidR="008F735C">
        <w:rPr>
          <w:sz w:val="28"/>
          <w:szCs w:val="28"/>
        </w:rPr>
        <w:t>22</w:t>
      </w:r>
      <w:r w:rsidRPr="00BB6CDE">
        <w:rPr>
          <w:sz w:val="28"/>
          <w:szCs w:val="28"/>
        </w:rPr>
        <w:t xml:space="preserve"> года</w:t>
      </w:r>
    </w:p>
    <w:p w14:paraId="3925B5BD" w14:textId="77777777" w:rsidR="00BB6CDE" w:rsidRPr="00BB6CDE" w:rsidRDefault="00BB6CDE" w:rsidP="00BB6CDE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6CDE">
        <w:rPr>
          <w:sz w:val="28"/>
          <w:szCs w:val="28"/>
        </w:rPr>
        <w:t>органа по сертификации продукции и услуг</w:t>
      </w:r>
    </w:p>
    <w:p w14:paraId="76B9F537" w14:textId="77777777" w:rsidR="00BB6CDE" w:rsidRDefault="00BB6CDE" w:rsidP="00BB6CDE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BB6CDE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BB6CD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B6CD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B6CDE">
        <w:rPr>
          <w:sz w:val="28"/>
          <w:szCs w:val="28"/>
        </w:rPr>
        <w:t xml:space="preserve"> </w:t>
      </w:r>
    </w:p>
    <w:p w14:paraId="57012BDA" w14:textId="77777777" w:rsidR="00E340FC" w:rsidRPr="00E400D7" w:rsidRDefault="00BB6CDE" w:rsidP="00BB6CDE">
      <w:pPr>
        <w:pStyle w:val="Style3"/>
        <w:widowControl/>
        <w:spacing w:line="240" w:lineRule="auto"/>
        <w:jc w:val="center"/>
        <w:rPr>
          <w:sz w:val="8"/>
          <w:szCs w:val="26"/>
        </w:rPr>
      </w:pPr>
      <w:r w:rsidRPr="00BB6CDE">
        <w:rPr>
          <w:sz w:val="28"/>
          <w:szCs w:val="28"/>
        </w:rPr>
        <w:t>«Калинковичский центр стандартизации метрологии и сертификации»</w:t>
      </w:r>
    </w:p>
    <w:p w14:paraId="62FC212F" w14:textId="77777777" w:rsidR="00E340FC" w:rsidRPr="00C535F8" w:rsidRDefault="00E340FC" w:rsidP="007911D0">
      <w:pPr>
        <w:autoSpaceDE w:val="0"/>
        <w:autoSpaceDN w:val="0"/>
        <w:adjustRightInd w:val="0"/>
      </w:pPr>
    </w:p>
    <w:tbl>
      <w:tblPr>
        <w:tblW w:w="10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4"/>
        <w:gridCol w:w="1838"/>
        <w:gridCol w:w="3109"/>
        <w:gridCol w:w="1854"/>
      </w:tblGrid>
      <w:tr w:rsidR="00F80353" w:rsidRPr="00BB4421" w14:paraId="569EA775" w14:textId="77777777" w:rsidTr="00E5398F">
        <w:trPr>
          <w:trHeight w:val="210"/>
        </w:trPr>
        <w:tc>
          <w:tcPr>
            <w:tcW w:w="993" w:type="dxa"/>
            <w:vMerge w:val="restart"/>
            <w:vAlign w:val="center"/>
          </w:tcPr>
          <w:p w14:paraId="70F10B2B" w14:textId="77777777" w:rsidR="00F80353" w:rsidRPr="00CB0DF3" w:rsidRDefault="00F80353" w:rsidP="00F80353">
            <w:pPr>
              <w:jc w:val="center"/>
            </w:pPr>
            <w:r w:rsidRPr="00CB0DF3">
              <w:t>№</w:t>
            </w:r>
          </w:p>
          <w:p w14:paraId="7D9203DA" w14:textId="6A4674B8" w:rsidR="00F80353" w:rsidRPr="00CB0DF3" w:rsidRDefault="00F80353" w:rsidP="00F80353">
            <w:pPr>
              <w:autoSpaceDE w:val="0"/>
              <w:autoSpaceDN w:val="0"/>
              <w:adjustRightInd w:val="0"/>
              <w:jc w:val="center"/>
            </w:pPr>
            <w:r w:rsidRPr="00CB0DF3">
              <w:t>п/п</w:t>
            </w:r>
          </w:p>
        </w:tc>
        <w:tc>
          <w:tcPr>
            <w:tcW w:w="2834" w:type="dxa"/>
            <w:vMerge w:val="restart"/>
            <w:vAlign w:val="center"/>
          </w:tcPr>
          <w:p w14:paraId="65AAC518" w14:textId="7B2C4BB9" w:rsidR="00F80353" w:rsidRPr="00CB0DF3" w:rsidRDefault="00F80353" w:rsidP="00F80353">
            <w:pPr>
              <w:autoSpaceDE w:val="0"/>
              <w:autoSpaceDN w:val="0"/>
              <w:adjustRightInd w:val="0"/>
              <w:jc w:val="center"/>
            </w:pPr>
            <w:r w:rsidRPr="00CB0DF3">
              <w:t>Наименование объекта оценки соответствия</w:t>
            </w:r>
          </w:p>
        </w:tc>
        <w:tc>
          <w:tcPr>
            <w:tcW w:w="1838" w:type="dxa"/>
            <w:vMerge w:val="restart"/>
            <w:vAlign w:val="center"/>
          </w:tcPr>
          <w:p w14:paraId="447040E5" w14:textId="45F9457C" w:rsidR="00F80353" w:rsidRPr="00CB0DF3" w:rsidRDefault="00F80353" w:rsidP="00F80353">
            <w:pPr>
              <w:autoSpaceDE w:val="0"/>
              <w:autoSpaceDN w:val="0"/>
              <w:adjustRightInd w:val="0"/>
              <w:jc w:val="center"/>
            </w:pPr>
            <w:r w:rsidRPr="00CB0DF3">
              <w:t>Код объекта оценки соответствия (ТН ВЭД ЕАЭС)</w:t>
            </w:r>
          </w:p>
        </w:tc>
        <w:tc>
          <w:tcPr>
            <w:tcW w:w="4963" w:type="dxa"/>
            <w:gridSpan w:val="2"/>
            <w:vAlign w:val="center"/>
          </w:tcPr>
          <w:p w14:paraId="217668C9" w14:textId="7940AACA" w:rsidR="00F80353" w:rsidRPr="00CB0DF3" w:rsidRDefault="00F80353" w:rsidP="00F80353">
            <w:pPr>
              <w:autoSpaceDE w:val="0"/>
              <w:autoSpaceDN w:val="0"/>
              <w:adjustRightInd w:val="0"/>
              <w:jc w:val="center"/>
            </w:pPr>
            <w:r w:rsidRPr="00CB0DF3">
              <w:t>Обозначение НПА и (</w:t>
            </w:r>
            <w:proofErr w:type="gramStart"/>
            <w:r w:rsidRPr="00CB0DF3">
              <w:t>или)  ТНПА</w:t>
            </w:r>
            <w:proofErr w:type="gramEnd"/>
            <w:r w:rsidRPr="00CB0DF3">
              <w:t>, устанавливающих требования к:</w:t>
            </w:r>
          </w:p>
        </w:tc>
      </w:tr>
      <w:tr w:rsidR="00E340FC" w:rsidRPr="00BB4421" w14:paraId="36B7E686" w14:textId="77777777" w:rsidTr="00BB6CDE">
        <w:trPr>
          <w:trHeight w:val="300"/>
          <w:tblHeader/>
        </w:trPr>
        <w:tc>
          <w:tcPr>
            <w:tcW w:w="993" w:type="dxa"/>
            <w:vMerge/>
            <w:vAlign w:val="center"/>
          </w:tcPr>
          <w:p w14:paraId="1F8B1570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4" w:type="dxa"/>
            <w:vMerge/>
            <w:vAlign w:val="center"/>
          </w:tcPr>
          <w:p w14:paraId="35C22CAD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8" w:type="dxa"/>
            <w:vMerge/>
            <w:vAlign w:val="center"/>
          </w:tcPr>
          <w:p w14:paraId="7538AB28" w14:textId="77777777" w:rsidR="00E340FC" w:rsidRPr="00CB0DF3" w:rsidRDefault="00E340FC" w:rsidP="00F73C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9" w:type="dxa"/>
            <w:vAlign w:val="center"/>
          </w:tcPr>
          <w:p w14:paraId="1A0B1438" w14:textId="77777777" w:rsidR="00E340FC" w:rsidRPr="00CB0DF3" w:rsidRDefault="00E340FC" w:rsidP="0040651E">
            <w:pPr>
              <w:autoSpaceDE w:val="0"/>
              <w:autoSpaceDN w:val="0"/>
              <w:adjustRightInd w:val="0"/>
              <w:jc w:val="center"/>
            </w:pPr>
            <w:r w:rsidRPr="00CB0DF3">
              <w:t>объектам оценки</w:t>
            </w:r>
          </w:p>
          <w:p w14:paraId="36137765" w14:textId="77777777" w:rsidR="00E340FC" w:rsidRPr="00CB0DF3" w:rsidRDefault="00E340FC" w:rsidP="0040651E">
            <w:pPr>
              <w:jc w:val="center"/>
            </w:pPr>
            <w:r w:rsidRPr="00CB0DF3">
              <w:t>соответствия</w:t>
            </w:r>
          </w:p>
        </w:tc>
        <w:tc>
          <w:tcPr>
            <w:tcW w:w="1854" w:type="dxa"/>
            <w:vAlign w:val="center"/>
          </w:tcPr>
          <w:p w14:paraId="23D8295F" w14:textId="77777777" w:rsidR="00E340FC" w:rsidRPr="00CB0DF3" w:rsidRDefault="00E340FC" w:rsidP="00F60EE3">
            <w:pPr>
              <w:autoSpaceDE w:val="0"/>
              <w:autoSpaceDN w:val="0"/>
              <w:adjustRightInd w:val="0"/>
              <w:ind w:right="-105"/>
              <w:jc w:val="center"/>
            </w:pPr>
            <w:r w:rsidRPr="00CB0DF3">
              <w:t>порядку подтверждения соответствия</w:t>
            </w:r>
          </w:p>
        </w:tc>
      </w:tr>
      <w:tr w:rsidR="00E340FC" w:rsidRPr="0088418E" w14:paraId="253FE8F8" w14:textId="77777777" w:rsidTr="00BB6CDE">
        <w:trPr>
          <w:trHeight w:val="300"/>
          <w:tblHeader/>
        </w:trPr>
        <w:tc>
          <w:tcPr>
            <w:tcW w:w="993" w:type="dxa"/>
            <w:vAlign w:val="center"/>
          </w:tcPr>
          <w:p w14:paraId="48136152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rPr>
                <w:b/>
              </w:rPr>
              <w:t>1</w:t>
            </w:r>
          </w:p>
        </w:tc>
        <w:tc>
          <w:tcPr>
            <w:tcW w:w="2834" w:type="dxa"/>
            <w:vAlign w:val="center"/>
          </w:tcPr>
          <w:p w14:paraId="2A895AEF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rPr>
                <w:b/>
              </w:rPr>
              <w:t>2</w:t>
            </w:r>
          </w:p>
        </w:tc>
        <w:tc>
          <w:tcPr>
            <w:tcW w:w="1838" w:type="dxa"/>
            <w:vAlign w:val="center"/>
          </w:tcPr>
          <w:p w14:paraId="72725BFC" w14:textId="77777777" w:rsidR="00E340FC" w:rsidRPr="00CB0DF3" w:rsidRDefault="00E340FC" w:rsidP="00F73C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rPr>
                <w:b/>
              </w:rPr>
              <w:t>3</w:t>
            </w:r>
          </w:p>
        </w:tc>
        <w:tc>
          <w:tcPr>
            <w:tcW w:w="3109" w:type="dxa"/>
            <w:vAlign w:val="center"/>
          </w:tcPr>
          <w:p w14:paraId="283FD898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rPr>
                <w:b/>
              </w:rPr>
              <w:t>4</w:t>
            </w:r>
          </w:p>
        </w:tc>
        <w:tc>
          <w:tcPr>
            <w:tcW w:w="1854" w:type="dxa"/>
            <w:vAlign w:val="center"/>
          </w:tcPr>
          <w:p w14:paraId="34651769" w14:textId="77777777" w:rsidR="00E340FC" w:rsidRPr="00CB0DF3" w:rsidRDefault="00E340FC" w:rsidP="00197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rPr>
                <w:b/>
              </w:rPr>
              <w:t>5</w:t>
            </w:r>
          </w:p>
        </w:tc>
      </w:tr>
      <w:tr w:rsidR="001A0E21" w:rsidRPr="0088418E" w14:paraId="79BC0B6D" w14:textId="77777777" w:rsidTr="00F60A10">
        <w:trPr>
          <w:trHeight w:val="300"/>
          <w:tblHeader/>
        </w:trPr>
        <w:tc>
          <w:tcPr>
            <w:tcW w:w="10628" w:type="dxa"/>
            <w:gridSpan w:val="5"/>
            <w:vAlign w:val="center"/>
          </w:tcPr>
          <w:p w14:paraId="6A9F3B8A" w14:textId="21471C24" w:rsidR="001A0E21" w:rsidRPr="00CB0DF3" w:rsidRDefault="001A0E21" w:rsidP="00197E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0DF3">
              <w:t>Раздел 1 Подтверждение соответствия продукции требованиям Технических регламентов ЕАЭС (ТР ЕАЭС)</w:t>
            </w:r>
          </w:p>
        </w:tc>
      </w:tr>
      <w:tr w:rsidR="00BB6CDE" w:rsidRPr="007869D6" w14:paraId="13804AD4" w14:textId="77777777" w:rsidTr="00BB6CDE">
        <w:tc>
          <w:tcPr>
            <w:tcW w:w="10628" w:type="dxa"/>
            <w:gridSpan w:val="5"/>
          </w:tcPr>
          <w:p w14:paraId="6A888C6E" w14:textId="1DB768F2" w:rsidR="008F735C" w:rsidRPr="00CB0DF3" w:rsidRDefault="00BB6CDE" w:rsidP="001A0E21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ТР ТС 005/2011 О безопасности упаковки</w:t>
            </w:r>
          </w:p>
        </w:tc>
      </w:tr>
      <w:tr w:rsidR="001852E0" w:rsidRPr="00F16447" w14:paraId="064C40CD" w14:textId="77777777" w:rsidTr="00BB6CDE">
        <w:tc>
          <w:tcPr>
            <w:tcW w:w="993" w:type="dxa"/>
          </w:tcPr>
          <w:p w14:paraId="3BC36BF3" w14:textId="77777777" w:rsidR="001852E0" w:rsidRPr="00CB0DF3" w:rsidRDefault="001852E0" w:rsidP="001852E0">
            <w:pPr>
              <w:autoSpaceDE w:val="0"/>
              <w:autoSpaceDN w:val="0"/>
              <w:adjustRightInd w:val="0"/>
              <w:ind w:left="176" w:right="34" w:hanging="283"/>
              <w:jc w:val="center"/>
            </w:pPr>
            <w:r w:rsidRPr="00CB0DF3">
              <w:t>1</w:t>
            </w:r>
          </w:p>
        </w:tc>
        <w:tc>
          <w:tcPr>
            <w:tcW w:w="2834" w:type="dxa"/>
          </w:tcPr>
          <w:p w14:paraId="53112750" w14:textId="77777777" w:rsidR="001852E0" w:rsidRPr="00CB0DF3" w:rsidRDefault="001852E0" w:rsidP="00BB6CD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B0DF3">
              <w:rPr>
                <w:rStyle w:val="FontStyle18"/>
                <w:sz w:val="24"/>
              </w:rPr>
              <w:t>Упаковка металлическая (фольга алюминиевая, банки, бочки, бочонки (кеги), канистры, тубы, баллоны, барабаны)</w:t>
            </w:r>
          </w:p>
        </w:tc>
        <w:tc>
          <w:tcPr>
            <w:tcW w:w="1838" w:type="dxa"/>
          </w:tcPr>
          <w:p w14:paraId="541E0054" w14:textId="77777777" w:rsidR="001852E0" w:rsidRPr="00CB0DF3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7310 21</w:t>
            </w:r>
          </w:p>
          <w:p w14:paraId="1DFF6F4F" w14:textId="77777777" w:rsidR="001852E0" w:rsidRPr="00CB0DF3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7310 29</w:t>
            </w:r>
          </w:p>
          <w:p w14:paraId="6B5DE68A" w14:textId="77777777" w:rsidR="001852E0" w:rsidRPr="00CB0DF3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7607</w:t>
            </w:r>
          </w:p>
          <w:p w14:paraId="0C6228DB" w14:textId="77777777" w:rsidR="001852E0" w:rsidRPr="00CB0DF3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7612</w:t>
            </w:r>
          </w:p>
          <w:p w14:paraId="2CC6229D" w14:textId="77777777" w:rsidR="001852E0" w:rsidRPr="00CB0DF3" w:rsidRDefault="001852E0" w:rsidP="00BB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09" w:type="dxa"/>
          </w:tcPr>
          <w:p w14:paraId="482ABEB2" w14:textId="77777777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ТР ТС 005/2011</w:t>
            </w:r>
          </w:p>
          <w:p w14:paraId="2AE28E74" w14:textId="05D06DC2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745</w:t>
            </w:r>
          </w:p>
          <w:p w14:paraId="507FBF2C" w14:textId="5C407ACD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5037</w:t>
            </w:r>
          </w:p>
          <w:p w14:paraId="4FD5DC51" w14:textId="1FC3125D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5799</w:t>
            </w:r>
          </w:p>
          <w:p w14:paraId="5A71E764" w14:textId="6894DE84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5981</w:t>
            </w:r>
          </w:p>
          <w:p w14:paraId="5EC6CA9B" w14:textId="3DE67E56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6128</w:t>
            </w:r>
          </w:p>
          <w:p w14:paraId="0B579000" w14:textId="47D22923" w:rsidR="00417568" w:rsidRPr="00CB0DF3" w:rsidRDefault="00417568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 xml:space="preserve">ГОСТ 12120 </w:t>
            </w:r>
          </w:p>
          <w:p w14:paraId="393C14DC" w14:textId="6E6229A6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13950</w:t>
            </w:r>
          </w:p>
          <w:p w14:paraId="50F912FD" w14:textId="29756E8C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18896</w:t>
            </w:r>
          </w:p>
          <w:p w14:paraId="7E5A504B" w14:textId="5A5E9B1D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21029</w:t>
            </w:r>
          </w:p>
          <w:p w14:paraId="69C74C06" w14:textId="77EC764C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26220</w:t>
            </w:r>
          </w:p>
          <w:p w14:paraId="1DBC68E9" w14:textId="63D2623D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26384</w:t>
            </w:r>
          </w:p>
          <w:p w14:paraId="6011673E" w14:textId="4F10A87E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30765</w:t>
            </w:r>
          </w:p>
          <w:p w14:paraId="16B2A2FF" w14:textId="3FA0C9DD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30766</w:t>
            </w:r>
          </w:p>
          <w:p w14:paraId="5E23D292" w14:textId="06A3F82F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 xml:space="preserve">ГОСТ 33748 </w:t>
            </w:r>
          </w:p>
          <w:p w14:paraId="1F522540" w14:textId="253BF3E7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33810</w:t>
            </w:r>
          </w:p>
          <w:p w14:paraId="2D6BC58B" w14:textId="1BF47967" w:rsidR="00417568" w:rsidRPr="00CB0DF3" w:rsidRDefault="00417568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34032</w:t>
            </w:r>
          </w:p>
          <w:p w14:paraId="1A862F4E" w14:textId="5F3C48CB" w:rsidR="00417568" w:rsidRPr="00CB0DF3" w:rsidRDefault="00417568" w:rsidP="00BC389A">
            <w:pPr>
              <w:pStyle w:val="Style8"/>
              <w:widowControl/>
              <w:spacing w:line="240" w:lineRule="exact"/>
              <w:rPr>
                <w:highlight w:val="yellow"/>
              </w:rPr>
            </w:pPr>
            <w:r w:rsidRPr="00CB0DF3">
              <w:rPr>
                <w:rStyle w:val="FontStyle18"/>
                <w:sz w:val="24"/>
              </w:rPr>
              <w:t>ГОСТ 34405</w:t>
            </w:r>
          </w:p>
        </w:tc>
        <w:tc>
          <w:tcPr>
            <w:tcW w:w="1854" w:type="dxa"/>
          </w:tcPr>
          <w:p w14:paraId="28D17397" w14:textId="77777777" w:rsidR="001852E0" w:rsidRPr="00CB0DF3" w:rsidRDefault="001852E0" w:rsidP="00BB6CDE">
            <w:pPr>
              <w:pStyle w:val="Style8"/>
              <w:widowControl/>
            </w:pPr>
            <w:r w:rsidRPr="00CB0DF3">
              <w:rPr>
                <w:rStyle w:val="FontStyle18"/>
                <w:sz w:val="24"/>
              </w:rPr>
              <w:t>ТР ТС 005/2011</w:t>
            </w:r>
          </w:p>
        </w:tc>
      </w:tr>
      <w:tr w:rsidR="001852E0" w:rsidRPr="00F16447" w14:paraId="3F973478" w14:textId="77777777" w:rsidTr="00BB6CDE">
        <w:tc>
          <w:tcPr>
            <w:tcW w:w="993" w:type="dxa"/>
          </w:tcPr>
          <w:p w14:paraId="365E9CE4" w14:textId="77777777" w:rsidR="001852E0" w:rsidRPr="00CB0DF3" w:rsidRDefault="001852E0" w:rsidP="001852E0">
            <w:pPr>
              <w:autoSpaceDE w:val="0"/>
              <w:autoSpaceDN w:val="0"/>
              <w:adjustRightInd w:val="0"/>
              <w:ind w:left="176" w:right="34" w:hanging="283"/>
              <w:jc w:val="center"/>
            </w:pPr>
            <w:r w:rsidRPr="00CB0DF3">
              <w:t>2</w:t>
            </w:r>
          </w:p>
        </w:tc>
        <w:tc>
          <w:tcPr>
            <w:tcW w:w="2834" w:type="dxa"/>
          </w:tcPr>
          <w:p w14:paraId="66B594F1" w14:textId="77777777" w:rsidR="001852E0" w:rsidRPr="00CB0DF3" w:rsidRDefault="001852E0" w:rsidP="00BB6CDE">
            <w:pPr>
              <w:autoSpaceDE w:val="0"/>
              <w:autoSpaceDN w:val="0"/>
              <w:adjustRightInd w:val="0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Упаковка стеклянная (бутылки, банки, флаконы, ампулы, баллоны)</w:t>
            </w:r>
          </w:p>
        </w:tc>
        <w:tc>
          <w:tcPr>
            <w:tcW w:w="1838" w:type="dxa"/>
          </w:tcPr>
          <w:p w14:paraId="5F1FD1A4" w14:textId="77777777" w:rsidR="001852E0" w:rsidRPr="00CB0DF3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7010</w:t>
            </w:r>
          </w:p>
          <w:p w14:paraId="49A015A2" w14:textId="77777777" w:rsidR="001852E0" w:rsidRDefault="001852E0" w:rsidP="00BB6CDE">
            <w:pPr>
              <w:pStyle w:val="Style8"/>
              <w:widowControl/>
              <w:tabs>
                <w:tab w:val="left" w:pos="1734"/>
              </w:tabs>
              <w:ind w:hanging="109"/>
              <w:jc w:val="center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из 7020 00 800 0</w:t>
            </w:r>
          </w:p>
          <w:p w14:paraId="243F0D58" w14:textId="77777777" w:rsidR="00CB0DF3" w:rsidRPr="00CB0DF3" w:rsidRDefault="00CB0DF3" w:rsidP="00CB0DF3"/>
          <w:p w14:paraId="040EC806" w14:textId="77777777" w:rsidR="00CB0DF3" w:rsidRPr="00CB0DF3" w:rsidRDefault="00CB0DF3" w:rsidP="00CB0DF3"/>
          <w:p w14:paraId="464EAD59" w14:textId="77777777" w:rsidR="00CB0DF3" w:rsidRPr="00CB0DF3" w:rsidRDefault="00CB0DF3" w:rsidP="00CB0DF3"/>
          <w:p w14:paraId="33948A64" w14:textId="77777777" w:rsidR="00CB0DF3" w:rsidRPr="00CB0DF3" w:rsidRDefault="00CB0DF3" w:rsidP="00CB0DF3"/>
          <w:p w14:paraId="32432027" w14:textId="77777777" w:rsidR="00CB0DF3" w:rsidRPr="00CB0DF3" w:rsidRDefault="00CB0DF3" w:rsidP="00CB0DF3"/>
          <w:p w14:paraId="1A5062A7" w14:textId="77777777" w:rsidR="00CB0DF3" w:rsidRPr="00CB0DF3" w:rsidRDefault="00CB0DF3" w:rsidP="00CB0DF3"/>
          <w:p w14:paraId="356BCC7B" w14:textId="77777777" w:rsidR="00CB0DF3" w:rsidRPr="00CB0DF3" w:rsidRDefault="00CB0DF3" w:rsidP="00CB0DF3"/>
          <w:p w14:paraId="51374AD9" w14:textId="77777777" w:rsidR="00CB0DF3" w:rsidRPr="00CB0DF3" w:rsidRDefault="00CB0DF3" w:rsidP="00CB0DF3"/>
          <w:p w14:paraId="0430662F" w14:textId="77777777" w:rsidR="00CB0DF3" w:rsidRPr="00CB0DF3" w:rsidRDefault="00CB0DF3" w:rsidP="00CB0DF3"/>
          <w:p w14:paraId="62BA7697" w14:textId="513F4B16" w:rsidR="00CB0DF3" w:rsidRPr="00CB0DF3" w:rsidRDefault="00CB0DF3" w:rsidP="00CB0DF3">
            <w:pPr>
              <w:jc w:val="center"/>
            </w:pPr>
          </w:p>
        </w:tc>
        <w:tc>
          <w:tcPr>
            <w:tcW w:w="3109" w:type="dxa"/>
          </w:tcPr>
          <w:p w14:paraId="26645BEB" w14:textId="77777777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ТР ТС 005/2011</w:t>
            </w:r>
          </w:p>
          <w:p w14:paraId="732710C6" w14:textId="07CAD421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5717.1</w:t>
            </w:r>
          </w:p>
          <w:p w14:paraId="3CBB63EE" w14:textId="65CD280B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5717.2</w:t>
            </w:r>
          </w:p>
          <w:p w14:paraId="7BF57FCB" w14:textId="34F111D6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 xml:space="preserve">ГОСТ 15844 </w:t>
            </w:r>
          </w:p>
          <w:p w14:paraId="143482E3" w14:textId="395B1BA1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30288</w:t>
            </w:r>
          </w:p>
          <w:p w14:paraId="3D8E06EC" w14:textId="2F20E713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32129</w:t>
            </w:r>
          </w:p>
          <w:p w14:paraId="0CAC5804" w14:textId="6459D73C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32130</w:t>
            </w:r>
          </w:p>
          <w:p w14:paraId="4AB9417B" w14:textId="1D3CFEE4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32131</w:t>
            </w:r>
          </w:p>
          <w:p w14:paraId="4011F615" w14:textId="4B7D43DE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32671</w:t>
            </w:r>
          </w:p>
          <w:p w14:paraId="0C1A5AC6" w14:textId="1C48BC22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33205</w:t>
            </w:r>
          </w:p>
          <w:p w14:paraId="6A191AEB" w14:textId="3878169E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33415</w:t>
            </w:r>
          </w:p>
          <w:p w14:paraId="602AA407" w14:textId="2160CD4F" w:rsidR="001852E0" w:rsidRPr="00CB0DF3" w:rsidRDefault="001852E0" w:rsidP="00E913DB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ГОСТ 33811</w:t>
            </w:r>
          </w:p>
          <w:p w14:paraId="5EE387A5" w14:textId="41E76819" w:rsidR="001852E0" w:rsidRPr="00CB0DF3" w:rsidRDefault="001852E0" w:rsidP="00077698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CB0DF3">
              <w:rPr>
                <w:rStyle w:val="FontStyle18"/>
                <w:sz w:val="24"/>
              </w:rPr>
              <w:t>СТБ 117</w:t>
            </w:r>
          </w:p>
        </w:tc>
        <w:tc>
          <w:tcPr>
            <w:tcW w:w="1854" w:type="dxa"/>
          </w:tcPr>
          <w:p w14:paraId="59D79C62" w14:textId="77777777" w:rsidR="001852E0" w:rsidRPr="00CB0DF3" w:rsidRDefault="001852E0" w:rsidP="00BB6CDE">
            <w:pPr>
              <w:pStyle w:val="Style8"/>
              <w:widowControl/>
            </w:pPr>
            <w:r w:rsidRPr="00CB0DF3">
              <w:rPr>
                <w:rStyle w:val="FontStyle18"/>
                <w:sz w:val="24"/>
              </w:rPr>
              <w:t>ТР ТС 005/2011</w:t>
            </w:r>
          </w:p>
        </w:tc>
      </w:tr>
      <w:tr w:rsidR="001852E0" w:rsidRPr="00F16447" w14:paraId="624B8A63" w14:textId="77777777" w:rsidTr="00BB6CDE">
        <w:tc>
          <w:tcPr>
            <w:tcW w:w="993" w:type="dxa"/>
          </w:tcPr>
          <w:p w14:paraId="26C4A368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76"/>
              <w:jc w:val="center"/>
            </w:pPr>
            <w:r w:rsidRPr="00F16447">
              <w:lastRenderedPageBreak/>
              <w:t>3</w:t>
            </w:r>
          </w:p>
        </w:tc>
        <w:tc>
          <w:tcPr>
            <w:tcW w:w="2834" w:type="dxa"/>
          </w:tcPr>
          <w:p w14:paraId="60BD8F04" w14:textId="77777777" w:rsidR="001852E0" w:rsidRPr="00F16447" w:rsidRDefault="001852E0" w:rsidP="00BB6CDE">
            <w:pPr>
              <w:autoSpaceDE w:val="0"/>
              <w:autoSpaceDN w:val="0"/>
              <w:adjustRightInd w:val="0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Упаковка полимерная (оболочки, пленки, ящики, бочки, барабаны, канистры, фляги, банки, тубы, бутылки, флаконы, пакеты, мешки, контейнеры, лотки, коробки, стаканчики, пеналы)</w:t>
            </w:r>
          </w:p>
        </w:tc>
        <w:tc>
          <w:tcPr>
            <w:tcW w:w="1838" w:type="dxa"/>
          </w:tcPr>
          <w:p w14:paraId="63247C2B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3917 10</w:t>
            </w:r>
          </w:p>
          <w:p w14:paraId="09BC7729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3919</w:t>
            </w:r>
          </w:p>
          <w:p w14:paraId="1E3404D6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3920</w:t>
            </w:r>
          </w:p>
          <w:p w14:paraId="4CAA4E46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3921</w:t>
            </w:r>
          </w:p>
          <w:p w14:paraId="3C89A6AD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10 000 0</w:t>
            </w:r>
          </w:p>
          <w:p w14:paraId="07CC0D1F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21 000 0</w:t>
            </w:r>
          </w:p>
          <w:p w14:paraId="3A2022AC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29</w:t>
            </w:r>
          </w:p>
          <w:p w14:paraId="7DDEF41A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30</w:t>
            </w:r>
          </w:p>
          <w:p w14:paraId="6D477E8E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90 000 0</w:t>
            </w:r>
          </w:p>
        </w:tc>
        <w:tc>
          <w:tcPr>
            <w:tcW w:w="3109" w:type="dxa"/>
          </w:tcPr>
          <w:p w14:paraId="6ACF0A30" w14:textId="77777777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ТР ТС 005/2011</w:t>
            </w:r>
          </w:p>
          <w:p w14:paraId="23C6D657" w14:textId="7A720415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7730</w:t>
            </w:r>
            <w:r w:rsidR="001A0E21" w:rsidRPr="001A0E21">
              <w:rPr>
                <w:vertAlign w:val="superscript"/>
              </w:rPr>
              <w:t>1</w:t>
            </w:r>
          </w:p>
          <w:p w14:paraId="1E1987AC" w14:textId="2CB78DA3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10354</w:t>
            </w:r>
            <w:r w:rsidR="001A0E21" w:rsidRPr="001A0E21">
              <w:rPr>
                <w:vertAlign w:val="superscript"/>
              </w:rPr>
              <w:t>1</w:t>
            </w:r>
          </w:p>
          <w:p w14:paraId="54769093" w14:textId="1EBDFA8A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12302</w:t>
            </w:r>
          </w:p>
          <w:p w14:paraId="63952EFE" w14:textId="6E18C9A3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16398</w:t>
            </w:r>
            <w:r w:rsidR="001A0E21" w:rsidRPr="001A0E21">
              <w:rPr>
                <w:vertAlign w:val="superscript"/>
              </w:rPr>
              <w:t>1</w:t>
            </w:r>
          </w:p>
          <w:p w14:paraId="6D38AD13" w14:textId="13B3B1ED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17811</w:t>
            </w:r>
          </w:p>
          <w:p w14:paraId="325493D6" w14:textId="1DC6C2D5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19360</w:t>
            </w:r>
          </w:p>
          <w:p w14:paraId="71B83BCD" w14:textId="39C88B79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24234</w:t>
            </w:r>
            <w:r w:rsidR="001A0E21" w:rsidRPr="001A0E21">
              <w:rPr>
                <w:vertAlign w:val="superscript"/>
              </w:rPr>
              <w:t>1</w:t>
            </w:r>
          </w:p>
          <w:p w14:paraId="43DB171E" w14:textId="12972691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25250</w:t>
            </w:r>
            <w:r w:rsidR="001A0E21" w:rsidRPr="001A0E21">
              <w:rPr>
                <w:vertAlign w:val="superscript"/>
              </w:rPr>
              <w:t>1</w:t>
            </w:r>
          </w:p>
          <w:p w14:paraId="4712A640" w14:textId="1BE5FF23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25951</w:t>
            </w:r>
            <w:r w:rsidR="001A0E21" w:rsidRPr="001A0E21">
              <w:rPr>
                <w:vertAlign w:val="superscript"/>
              </w:rPr>
              <w:t>1</w:t>
            </w:r>
          </w:p>
          <w:p w14:paraId="3180C29D" w14:textId="4706C40A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32521</w:t>
            </w:r>
          </w:p>
          <w:p w14:paraId="33B6C0F3" w14:textId="654F203F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32686</w:t>
            </w:r>
          </w:p>
          <w:p w14:paraId="051501CC" w14:textId="5BA3FC7D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33118</w:t>
            </w:r>
          </w:p>
          <w:p w14:paraId="11F2A895" w14:textId="45255208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33417</w:t>
            </w:r>
          </w:p>
          <w:p w14:paraId="253A1BD2" w14:textId="6DEE315F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33746</w:t>
            </w:r>
          </w:p>
          <w:p w14:paraId="414A09E7" w14:textId="6B7C537A" w:rsidR="001852E0" w:rsidRPr="008F735C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33756</w:t>
            </w:r>
          </w:p>
        </w:tc>
        <w:tc>
          <w:tcPr>
            <w:tcW w:w="1854" w:type="dxa"/>
          </w:tcPr>
          <w:p w14:paraId="506AA8C0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26D8B2AE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8B221C" w14:paraId="75132FCE" w14:textId="77777777" w:rsidTr="00BB6CDE">
        <w:tc>
          <w:tcPr>
            <w:tcW w:w="993" w:type="dxa"/>
          </w:tcPr>
          <w:p w14:paraId="0708D541" w14:textId="77777777" w:rsidR="001852E0" w:rsidRPr="008B221C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8B221C">
              <w:t>4</w:t>
            </w:r>
          </w:p>
        </w:tc>
        <w:tc>
          <w:tcPr>
            <w:tcW w:w="2834" w:type="dxa"/>
          </w:tcPr>
          <w:p w14:paraId="78E9D78E" w14:textId="77777777" w:rsidR="001852E0" w:rsidRPr="008B221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Упаковка бумажная и картонная (коробки, пачки, банки, мешки, пакеты, лотки, ящики, в том числе упаковка из пергамента, пергамина,</w:t>
            </w:r>
          </w:p>
          <w:p w14:paraId="3DFF6496" w14:textId="77777777" w:rsidR="001852E0" w:rsidRPr="008B221C" w:rsidRDefault="001852E0" w:rsidP="00BB6CDE">
            <w:pPr>
              <w:autoSpaceDE w:val="0"/>
              <w:autoSpaceDN w:val="0"/>
              <w:adjustRightInd w:val="0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 xml:space="preserve">бумаги жиронепроницаемой, бумаги оберточной, </w:t>
            </w:r>
            <w:proofErr w:type="spellStart"/>
            <w:r w:rsidRPr="008B221C">
              <w:rPr>
                <w:rStyle w:val="FontStyle18"/>
                <w:sz w:val="24"/>
              </w:rPr>
              <w:t>подпергамента</w:t>
            </w:r>
            <w:proofErr w:type="spellEnd"/>
            <w:r w:rsidRPr="008B221C">
              <w:rPr>
                <w:rStyle w:val="FontStyle18"/>
                <w:sz w:val="24"/>
              </w:rPr>
              <w:t>, бумаги для упаковки на автоматах)</w:t>
            </w:r>
          </w:p>
        </w:tc>
        <w:tc>
          <w:tcPr>
            <w:tcW w:w="1838" w:type="dxa"/>
          </w:tcPr>
          <w:p w14:paraId="09C2AE08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4806,</w:t>
            </w:r>
          </w:p>
          <w:p w14:paraId="0C9B0CBA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4807 00 800 0</w:t>
            </w:r>
          </w:p>
          <w:p w14:paraId="3343E84E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4808,</w:t>
            </w:r>
          </w:p>
          <w:p w14:paraId="4F33BCAC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41 200 0</w:t>
            </w:r>
          </w:p>
          <w:p w14:paraId="0ED9DF24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41 900 0</w:t>
            </w:r>
          </w:p>
          <w:p w14:paraId="57521496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49 000 0</w:t>
            </w:r>
          </w:p>
          <w:p w14:paraId="02EC944A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51 000 9</w:t>
            </w:r>
          </w:p>
          <w:p w14:paraId="49018D89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59 000 9</w:t>
            </w:r>
          </w:p>
          <w:p w14:paraId="5B9F9284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60 000 0</w:t>
            </w:r>
          </w:p>
          <w:p w14:paraId="13C4C951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4811 90 000 0</w:t>
            </w:r>
          </w:p>
          <w:p w14:paraId="7F6BE976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4819</w:t>
            </w:r>
          </w:p>
          <w:p w14:paraId="69E8472E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4823 70</w:t>
            </w:r>
          </w:p>
          <w:p w14:paraId="0EFF9E88" w14:textId="77777777" w:rsidR="001852E0" w:rsidRPr="008B221C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из 4823 90 859 7</w:t>
            </w:r>
          </w:p>
        </w:tc>
        <w:tc>
          <w:tcPr>
            <w:tcW w:w="3109" w:type="dxa"/>
          </w:tcPr>
          <w:p w14:paraId="7F7193AE" w14:textId="77777777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ТР ТС 005/2011</w:t>
            </w:r>
          </w:p>
          <w:p w14:paraId="433B76F7" w14:textId="53CAA4DF" w:rsidR="00417568" w:rsidRPr="008F735C" w:rsidRDefault="00417568" w:rsidP="00E5398F">
            <w:pPr>
              <w:pStyle w:val="Style8"/>
              <w:widowControl/>
              <w:rPr>
                <w:bCs/>
                <w:iCs/>
              </w:rPr>
            </w:pPr>
            <w:r w:rsidRPr="008F735C">
              <w:rPr>
                <w:bCs/>
                <w:iCs/>
              </w:rPr>
              <w:t>ГОСТ 1341</w:t>
            </w:r>
            <w:r w:rsidR="001A0E21" w:rsidRPr="001A0E21">
              <w:rPr>
                <w:vertAlign w:val="superscript"/>
              </w:rPr>
              <w:t>1</w:t>
            </w:r>
          </w:p>
          <w:p w14:paraId="5B4FCC34" w14:textId="702B6B23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1760</w:t>
            </w:r>
            <w:r w:rsidR="001A0E21" w:rsidRPr="001A0E21">
              <w:rPr>
                <w:vertAlign w:val="superscript"/>
              </w:rPr>
              <w:t>1</w:t>
            </w:r>
          </w:p>
          <w:p w14:paraId="1F59C501" w14:textId="45D7552D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2226</w:t>
            </w:r>
          </w:p>
          <w:p w14:paraId="51E7703C" w14:textId="5030DA87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2228</w:t>
            </w:r>
            <w:r w:rsidR="001A0E21" w:rsidRPr="001A0E21">
              <w:rPr>
                <w:vertAlign w:val="superscript"/>
              </w:rPr>
              <w:t>1</w:t>
            </w:r>
          </w:p>
          <w:p w14:paraId="36C98277" w14:textId="6BD97F98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5884</w:t>
            </w:r>
          </w:p>
          <w:p w14:paraId="6B9EF2CF" w14:textId="7E7C1B2D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7625</w:t>
            </w:r>
            <w:r w:rsidR="001A0E21" w:rsidRPr="001A0E21">
              <w:rPr>
                <w:vertAlign w:val="superscript"/>
              </w:rPr>
              <w:t>1</w:t>
            </w:r>
          </w:p>
          <w:p w14:paraId="4BD5D866" w14:textId="465790D1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8273</w:t>
            </w:r>
            <w:r w:rsidR="001A0E21" w:rsidRPr="001A0E21">
              <w:rPr>
                <w:vertAlign w:val="superscript"/>
              </w:rPr>
              <w:t>1</w:t>
            </w:r>
          </w:p>
          <w:p w14:paraId="65DB9BCA" w14:textId="40D3629C" w:rsidR="001852E0" w:rsidRPr="001A0E21" w:rsidRDefault="001852E0" w:rsidP="00E5398F">
            <w:pPr>
              <w:pStyle w:val="Style8"/>
              <w:widowControl/>
              <w:rPr>
                <w:rStyle w:val="FontStyle18"/>
                <w:sz w:val="24"/>
                <w:vertAlign w:val="superscript"/>
              </w:rPr>
            </w:pPr>
            <w:r w:rsidRPr="008F735C">
              <w:rPr>
                <w:rStyle w:val="FontStyle18"/>
                <w:sz w:val="24"/>
              </w:rPr>
              <w:t>ГОСТ 8828</w:t>
            </w:r>
            <w:r w:rsidR="001A0E21" w:rsidRPr="001A0E21">
              <w:rPr>
                <w:vertAlign w:val="superscript"/>
              </w:rPr>
              <w:t>1</w:t>
            </w:r>
          </w:p>
          <w:p w14:paraId="34F49350" w14:textId="5966F838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9142</w:t>
            </w:r>
          </w:p>
          <w:p w14:paraId="25C4325D" w14:textId="4E12340A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9481</w:t>
            </w:r>
            <w:r w:rsidR="001A0E21" w:rsidRPr="001A0E21">
              <w:rPr>
                <w:vertAlign w:val="superscript"/>
              </w:rPr>
              <w:t>1</w:t>
            </w:r>
          </w:p>
          <w:p w14:paraId="72CCEC81" w14:textId="32CCED3C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9569</w:t>
            </w:r>
            <w:r w:rsidR="001A0E21" w:rsidRPr="001A0E21">
              <w:rPr>
                <w:vertAlign w:val="superscript"/>
              </w:rPr>
              <w:t>1</w:t>
            </w:r>
          </w:p>
          <w:p w14:paraId="3A99FF15" w14:textId="3C781671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11600</w:t>
            </w:r>
            <w:r w:rsidR="001A0E21" w:rsidRPr="001A0E21">
              <w:rPr>
                <w:vertAlign w:val="superscript"/>
              </w:rPr>
              <w:t>1</w:t>
            </w:r>
          </w:p>
          <w:p w14:paraId="40DBA9F6" w14:textId="6E128BF5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13511</w:t>
            </w:r>
          </w:p>
          <w:p w14:paraId="46141A55" w14:textId="34624488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13514</w:t>
            </w:r>
          </w:p>
          <w:p w14:paraId="0C43122A" w14:textId="44C77D60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13841</w:t>
            </w:r>
          </w:p>
          <w:p w14:paraId="041C7C39" w14:textId="771F9B56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16534</w:t>
            </w:r>
            <w:r w:rsidR="001A0E21" w:rsidRPr="001A0E21">
              <w:rPr>
                <w:vertAlign w:val="superscript"/>
              </w:rPr>
              <w:t>1</w:t>
            </w:r>
          </w:p>
          <w:p w14:paraId="53D65B91" w14:textId="1843DA6A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17065</w:t>
            </w:r>
          </w:p>
          <w:p w14:paraId="6183A0BE" w14:textId="2FBA83E2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17339</w:t>
            </w:r>
          </w:p>
          <w:p w14:paraId="11BA756A" w14:textId="332EAA44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18319</w:t>
            </w:r>
          </w:p>
          <w:p w14:paraId="39371590" w14:textId="4216C5C6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21575</w:t>
            </w:r>
          </w:p>
          <w:p w14:paraId="1142F5AE" w14:textId="36E58E3B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22637</w:t>
            </w:r>
            <w:r w:rsidR="001A0E21" w:rsidRPr="001A0E21">
              <w:rPr>
                <w:vertAlign w:val="superscript"/>
              </w:rPr>
              <w:t>1</w:t>
            </w:r>
          </w:p>
          <w:p w14:paraId="50D7C8CF" w14:textId="2AAA2DF4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22702</w:t>
            </w:r>
            <w:r w:rsidR="001A0E21" w:rsidRPr="001A0E21">
              <w:rPr>
                <w:vertAlign w:val="superscript"/>
              </w:rPr>
              <w:t>1</w:t>
            </w:r>
          </w:p>
          <w:p w14:paraId="013F9AAC" w14:textId="315F3676" w:rsidR="001852E0" w:rsidRPr="008F735C" w:rsidRDefault="001852E0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22852</w:t>
            </w:r>
          </w:p>
          <w:p w14:paraId="001D7A6D" w14:textId="3603B751" w:rsidR="00417568" w:rsidRPr="008F735C" w:rsidRDefault="00417568" w:rsidP="00E5398F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27840</w:t>
            </w:r>
          </w:p>
          <w:p w14:paraId="05EE5516" w14:textId="41FC4047" w:rsidR="00417568" w:rsidRPr="008F735C" w:rsidRDefault="00417568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33772</w:t>
            </w:r>
          </w:p>
          <w:p w14:paraId="2342CF6C" w14:textId="3C85015F" w:rsidR="00417568" w:rsidRPr="008F735C" w:rsidRDefault="00417568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33781</w:t>
            </w:r>
          </w:p>
          <w:p w14:paraId="551C2690" w14:textId="5547B525" w:rsidR="00417568" w:rsidRPr="008F735C" w:rsidRDefault="00417568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34032</w:t>
            </w:r>
          </w:p>
          <w:p w14:paraId="34004DB0" w14:textId="157CC589" w:rsidR="001852E0" w:rsidRPr="008F735C" w:rsidRDefault="00417568" w:rsidP="00077698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34033</w:t>
            </w:r>
          </w:p>
        </w:tc>
        <w:tc>
          <w:tcPr>
            <w:tcW w:w="1854" w:type="dxa"/>
          </w:tcPr>
          <w:p w14:paraId="0AB11795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B221C">
              <w:rPr>
                <w:rStyle w:val="FontStyle18"/>
                <w:sz w:val="24"/>
              </w:rPr>
              <w:t>ТР ТС 005/2011</w:t>
            </w:r>
          </w:p>
          <w:p w14:paraId="46E25CE9" w14:textId="77777777" w:rsidR="001852E0" w:rsidRPr="008B221C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</w:p>
        </w:tc>
      </w:tr>
      <w:tr w:rsidR="001852E0" w:rsidRPr="00F16447" w14:paraId="1433F26D" w14:textId="77777777" w:rsidTr="00BB6CDE">
        <w:tc>
          <w:tcPr>
            <w:tcW w:w="993" w:type="dxa"/>
          </w:tcPr>
          <w:p w14:paraId="7C1DF7E1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5</w:t>
            </w:r>
          </w:p>
        </w:tc>
        <w:tc>
          <w:tcPr>
            <w:tcW w:w="2834" w:type="dxa"/>
          </w:tcPr>
          <w:p w14:paraId="24BB714B" w14:textId="77777777" w:rsidR="001852E0" w:rsidRPr="00F16447" w:rsidRDefault="001852E0" w:rsidP="00BB6CDE">
            <w:pPr>
              <w:autoSpaceDE w:val="0"/>
              <w:autoSpaceDN w:val="0"/>
              <w:adjustRightInd w:val="0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Упаковка из комбинированных материалов (</w:t>
            </w:r>
            <w:proofErr w:type="spellStart"/>
            <w:r w:rsidRPr="00F16447">
              <w:rPr>
                <w:rStyle w:val="FontStyle18"/>
                <w:sz w:val="24"/>
              </w:rPr>
              <w:t>коррексы</w:t>
            </w:r>
            <w:proofErr w:type="spellEnd"/>
            <w:r w:rsidRPr="00F16447">
              <w:rPr>
                <w:rStyle w:val="FontStyle18"/>
                <w:sz w:val="24"/>
              </w:rPr>
              <w:t xml:space="preserve">, пачки, мешки, пакеты, флаконы, банки, упаковочно-этикеточные материалы, контейнеры, </w:t>
            </w:r>
            <w:r w:rsidRPr="00F16447">
              <w:rPr>
                <w:rStyle w:val="FontStyle18"/>
                <w:sz w:val="24"/>
              </w:rPr>
              <w:lastRenderedPageBreak/>
              <w:t>лотки, тубы, стаканчики, коробки)</w:t>
            </w:r>
          </w:p>
        </w:tc>
        <w:tc>
          <w:tcPr>
            <w:tcW w:w="1838" w:type="dxa"/>
          </w:tcPr>
          <w:p w14:paraId="45F61C25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из 3919</w:t>
            </w:r>
          </w:p>
          <w:p w14:paraId="0DA27F60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3921</w:t>
            </w:r>
          </w:p>
          <w:p w14:paraId="2DFD47BD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10 000 0</w:t>
            </w:r>
          </w:p>
          <w:p w14:paraId="68B5EA89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21 000 0</w:t>
            </w:r>
          </w:p>
          <w:p w14:paraId="25F3718C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29</w:t>
            </w:r>
          </w:p>
          <w:p w14:paraId="0757D14B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30</w:t>
            </w:r>
          </w:p>
          <w:p w14:paraId="4F04DE05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90 000 0</w:t>
            </w:r>
          </w:p>
          <w:p w14:paraId="08C6535E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41 200 0</w:t>
            </w:r>
          </w:p>
          <w:p w14:paraId="3B78DFB1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41 900 0</w:t>
            </w:r>
          </w:p>
          <w:p w14:paraId="272A5907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из 4811 49 000 0</w:t>
            </w:r>
          </w:p>
          <w:p w14:paraId="1EA61F36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51 000 9</w:t>
            </w:r>
          </w:p>
          <w:p w14:paraId="660820E6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59 000 9</w:t>
            </w:r>
          </w:p>
          <w:p w14:paraId="60E2FFEE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60 000 0</w:t>
            </w:r>
          </w:p>
          <w:p w14:paraId="7F812845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4811 90 000 0</w:t>
            </w:r>
          </w:p>
          <w:p w14:paraId="18F2E4F7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4819</w:t>
            </w:r>
          </w:p>
          <w:p w14:paraId="3946A1FC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4821</w:t>
            </w:r>
          </w:p>
          <w:p w14:paraId="65C11A9C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4823 70</w:t>
            </w:r>
          </w:p>
          <w:p w14:paraId="3C26B940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4823 90 859 7</w:t>
            </w:r>
          </w:p>
          <w:p w14:paraId="349D9947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6305</w:t>
            </w:r>
          </w:p>
          <w:p w14:paraId="1D0E0825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6307 90</w:t>
            </w:r>
          </w:p>
          <w:p w14:paraId="3E5B34A1" w14:textId="77777777" w:rsidR="001852E0" w:rsidRPr="00F16447" w:rsidRDefault="001852E0" w:rsidP="00E913DB">
            <w:pPr>
              <w:pStyle w:val="Style8"/>
              <w:widowControl/>
              <w:spacing w:line="240" w:lineRule="exact"/>
              <w:ind w:hanging="108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7607</w:t>
            </w:r>
          </w:p>
        </w:tc>
        <w:tc>
          <w:tcPr>
            <w:tcW w:w="3109" w:type="dxa"/>
          </w:tcPr>
          <w:p w14:paraId="4BFEDF60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ТР ТС 005/2011</w:t>
            </w:r>
          </w:p>
          <w:p w14:paraId="0BCC4C61" w14:textId="0CDEC58A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7247</w:t>
            </w:r>
          </w:p>
          <w:p w14:paraId="379AEB4C" w14:textId="04165E3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12302</w:t>
            </w:r>
          </w:p>
          <w:p w14:paraId="4D419614" w14:textId="1ECEF1E9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 xml:space="preserve">ГОСТ </w:t>
            </w:r>
            <w:r w:rsidRPr="001A0E21">
              <w:rPr>
                <w:rStyle w:val="FontStyle18"/>
                <w:sz w:val="24"/>
              </w:rPr>
              <w:t>32736</w:t>
            </w:r>
          </w:p>
          <w:p w14:paraId="68276471" w14:textId="3BBC82C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>ГОСТ 33772</w:t>
            </w:r>
          </w:p>
          <w:p w14:paraId="5921809C" w14:textId="451A8611" w:rsidR="0074570E" w:rsidRPr="00F16447" w:rsidRDefault="0074570E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>ГОСТ 34032</w:t>
            </w:r>
          </w:p>
        </w:tc>
        <w:tc>
          <w:tcPr>
            <w:tcW w:w="1854" w:type="dxa"/>
          </w:tcPr>
          <w:p w14:paraId="754FCB38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1134086D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F16447" w14:paraId="4715E5C1" w14:textId="77777777" w:rsidTr="00BB6CDE">
        <w:tc>
          <w:tcPr>
            <w:tcW w:w="993" w:type="dxa"/>
          </w:tcPr>
          <w:p w14:paraId="27E7F540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6</w:t>
            </w:r>
          </w:p>
        </w:tc>
        <w:tc>
          <w:tcPr>
            <w:tcW w:w="2834" w:type="dxa"/>
          </w:tcPr>
          <w:p w14:paraId="08B84DD4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Упаковка из текстильных материалов</w:t>
            </w:r>
          </w:p>
          <w:p w14:paraId="218E6CA0" w14:textId="77777777" w:rsidR="001852E0" w:rsidRPr="00F16447" w:rsidRDefault="001852E0" w:rsidP="00BB6CDE">
            <w:pPr>
              <w:autoSpaceDE w:val="0"/>
              <w:autoSpaceDN w:val="0"/>
              <w:adjustRightInd w:val="0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(мешки, пакеты, контейнеры)</w:t>
            </w:r>
          </w:p>
        </w:tc>
        <w:tc>
          <w:tcPr>
            <w:tcW w:w="1838" w:type="dxa"/>
          </w:tcPr>
          <w:p w14:paraId="6FE9E8D9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6305</w:t>
            </w:r>
          </w:p>
          <w:p w14:paraId="7B96CBE8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6307 90</w:t>
            </w:r>
          </w:p>
          <w:p w14:paraId="631985E1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</w:p>
        </w:tc>
        <w:tc>
          <w:tcPr>
            <w:tcW w:w="3109" w:type="dxa"/>
          </w:tcPr>
          <w:p w14:paraId="6531F9A7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4943719B" w14:textId="7E69C73D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30090</w:t>
            </w:r>
          </w:p>
          <w:p w14:paraId="3B6A1D67" w14:textId="0C681051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32522</w:t>
            </w:r>
          </w:p>
          <w:p w14:paraId="70F6C6F1" w14:textId="33ACF2E4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33227</w:t>
            </w:r>
          </w:p>
          <w:p w14:paraId="463AF32D" w14:textId="3BE90842" w:rsidR="001852E0" w:rsidRPr="00F16447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СТБ 750</w:t>
            </w:r>
          </w:p>
        </w:tc>
        <w:tc>
          <w:tcPr>
            <w:tcW w:w="1854" w:type="dxa"/>
          </w:tcPr>
          <w:p w14:paraId="5E8FE747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51A87824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F16447" w14:paraId="044CCDC4" w14:textId="77777777" w:rsidTr="00BB6CDE">
        <w:tc>
          <w:tcPr>
            <w:tcW w:w="993" w:type="dxa"/>
          </w:tcPr>
          <w:p w14:paraId="2E1BED70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7</w:t>
            </w:r>
          </w:p>
        </w:tc>
        <w:tc>
          <w:tcPr>
            <w:tcW w:w="2834" w:type="dxa"/>
          </w:tcPr>
          <w:p w14:paraId="0070B0BE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Упаковка деревянная (ящики, бочки, коробки, бочонки, барабаны, кадки)</w:t>
            </w:r>
          </w:p>
        </w:tc>
        <w:tc>
          <w:tcPr>
            <w:tcW w:w="1838" w:type="dxa"/>
          </w:tcPr>
          <w:p w14:paraId="7E390E56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4415 10 100</w:t>
            </w:r>
          </w:p>
          <w:p w14:paraId="6DE7E49D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4416 00 000 0</w:t>
            </w:r>
          </w:p>
          <w:p w14:paraId="743A4BA6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</w:p>
        </w:tc>
        <w:tc>
          <w:tcPr>
            <w:tcW w:w="3109" w:type="dxa"/>
          </w:tcPr>
          <w:p w14:paraId="7B751FCE" w14:textId="77777777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ТР ТС 005/2011</w:t>
            </w:r>
          </w:p>
          <w:p w14:paraId="57520F74" w14:textId="5A2B0BB8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5959</w:t>
            </w:r>
          </w:p>
          <w:p w14:paraId="0227CB75" w14:textId="5A76DECB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8777</w:t>
            </w:r>
          </w:p>
          <w:p w14:paraId="4BB4F3B6" w14:textId="7DFB98F7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9338</w:t>
            </w:r>
          </w:p>
          <w:p w14:paraId="77F66D66" w14:textId="06E0C3C9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9396</w:t>
            </w:r>
          </w:p>
          <w:p w14:paraId="43CFE28F" w14:textId="242D9AEE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10131</w:t>
            </w:r>
          </w:p>
          <w:p w14:paraId="19334F35" w14:textId="20C90CB6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10350</w:t>
            </w:r>
            <w:r w:rsidR="001A0E21" w:rsidRPr="001A0E21">
              <w:rPr>
                <w:vertAlign w:val="superscript"/>
              </w:rPr>
              <w:t>1</w:t>
            </w:r>
          </w:p>
          <w:p w14:paraId="60727420" w14:textId="1D3368A8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11002</w:t>
            </w:r>
          </w:p>
          <w:p w14:paraId="21DDE198" w14:textId="37EC7320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11142</w:t>
            </w:r>
          </w:p>
          <w:p w14:paraId="58244242" w14:textId="5FD306D5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11354</w:t>
            </w:r>
          </w:p>
          <w:p w14:paraId="020EC71B" w14:textId="305035FA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13356</w:t>
            </w:r>
          </w:p>
          <w:p w14:paraId="0BF90438" w14:textId="4F355B3F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13358</w:t>
            </w:r>
          </w:p>
          <w:p w14:paraId="6B238EAB" w14:textId="28FD713B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16511</w:t>
            </w:r>
          </w:p>
          <w:p w14:paraId="4E251B0A" w14:textId="7C9B5EF5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17812</w:t>
            </w:r>
          </w:p>
          <w:p w14:paraId="008B32F7" w14:textId="41EE756A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18573</w:t>
            </w:r>
          </w:p>
          <w:p w14:paraId="772EE985" w14:textId="611AE076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20463</w:t>
            </w:r>
          </w:p>
          <w:p w14:paraId="5DC19192" w14:textId="2B3A6024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22638</w:t>
            </w:r>
          </w:p>
          <w:p w14:paraId="65FA75F6" w14:textId="032375F2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24634</w:t>
            </w:r>
            <w:r w:rsidR="001A0E21" w:rsidRPr="001A0E21">
              <w:rPr>
                <w:vertAlign w:val="superscript"/>
              </w:rPr>
              <w:t>1</w:t>
            </w:r>
          </w:p>
          <w:p w14:paraId="548C5C19" w14:textId="35EC6BC8" w:rsidR="001852E0" w:rsidRPr="008F735C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26838</w:t>
            </w:r>
          </w:p>
        </w:tc>
        <w:tc>
          <w:tcPr>
            <w:tcW w:w="1854" w:type="dxa"/>
          </w:tcPr>
          <w:p w14:paraId="27B5FCFB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0BB6F11E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F16447" w14:paraId="025E7084" w14:textId="77777777" w:rsidTr="00BB6CDE">
        <w:tc>
          <w:tcPr>
            <w:tcW w:w="993" w:type="dxa"/>
          </w:tcPr>
          <w:p w14:paraId="117E7EB8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8</w:t>
            </w:r>
          </w:p>
        </w:tc>
        <w:tc>
          <w:tcPr>
            <w:tcW w:w="2834" w:type="dxa"/>
          </w:tcPr>
          <w:p w14:paraId="3CD01A42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Упаковка керамическая (бутылки, банки, бочки, бочонки)</w:t>
            </w:r>
          </w:p>
        </w:tc>
        <w:tc>
          <w:tcPr>
            <w:tcW w:w="1838" w:type="dxa"/>
          </w:tcPr>
          <w:p w14:paraId="168C1F69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6909 90 000 0</w:t>
            </w:r>
          </w:p>
          <w:p w14:paraId="189DB2EC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6914</w:t>
            </w:r>
          </w:p>
          <w:p w14:paraId="74E5CEEA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8113 00 900 0</w:t>
            </w:r>
          </w:p>
        </w:tc>
        <w:tc>
          <w:tcPr>
            <w:tcW w:w="3109" w:type="dxa"/>
          </w:tcPr>
          <w:p w14:paraId="2F3FD647" w14:textId="77777777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ТР ТС 005/2011</w:t>
            </w:r>
          </w:p>
          <w:p w14:paraId="3F0C3198" w14:textId="39E63690" w:rsidR="001852E0" w:rsidRPr="008F735C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 xml:space="preserve">ГОСТ </w:t>
            </w:r>
            <w:r w:rsidRPr="008F735C">
              <w:rPr>
                <w:rStyle w:val="FontStyle18"/>
                <w:sz w:val="24"/>
                <w:lang w:val="en-US"/>
              </w:rPr>
              <w:t>33414</w:t>
            </w:r>
          </w:p>
          <w:p w14:paraId="51D758DA" w14:textId="1D30D03B" w:rsidR="001852E0" w:rsidRPr="008F735C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СТБ 841</w:t>
            </w:r>
          </w:p>
        </w:tc>
        <w:tc>
          <w:tcPr>
            <w:tcW w:w="1854" w:type="dxa"/>
          </w:tcPr>
          <w:p w14:paraId="4D788BB8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2494FA98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F16447" w14:paraId="65ADE619" w14:textId="77777777" w:rsidTr="00BB6CDE">
        <w:tc>
          <w:tcPr>
            <w:tcW w:w="993" w:type="dxa"/>
          </w:tcPr>
          <w:p w14:paraId="7C0F1C84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9</w:t>
            </w:r>
          </w:p>
        </w:tc>
        <w:tc>
          <w:tcPr>
            <w:tcW w:w="2834" w:type="dxa"/>
          </w:tcPr>
          <w:p w14:paraId="6AC5E65E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 xml:space="preserve">Металлические укупорочные средства (пробки, крышки, колпачки, (включая корончатые </w:t>
            </w:r>
            <w:proofErr w:type="spellStart"/>
            <w:r w:rsidRPr="00F16447">
              <w:rPr>
                <w:rStyle w:val="FontStyle18"/>
                <w:sz w:val="24"/>
              </w:rPr>
              <w:t>колпчки</w:t>
            </w:r>
            <w:proofErr w:type="spellEnd"/>
            <w:r w:rsidRPr="00F16447">
              <w:rPr>
                <w:rStyle w:val="FontStyle18"/>
                <w:sz w:val="24"/>
              </w:rPr>
              <w:t xml:space="preserve">, завинчивающиеся колпачки и колпачки с устройством для разливки), </w:t>
            </w:r>
            <w:proofErr w:type="spellStart"/>
            <w:r w:rsidRPr="00F16447">
              <w:rPr>
                <w:rStyle w:val="FontStyle18"/>
                <w:sz w:val="24"/>
              </w:rPr>
              <w:t>кронен</w:t>
            </w:r>
            <w:proofErr w:type="spellEnd"/>
            <w:r w:rsidRPr="00F16447">
              <w:rPr>
                <w:rStyle w:val="FontStyle18"/>
                <w:sz w:val="24"/>
              </w:rPr>
              <w:t>-пробки, крышки-высечки, мюзле, скобы)</w:t>
            </w:r>
          </w:p>
        </w:tc>
        <w:tc>
          <w:tcPr>
            <w:tcW w:w="1838" w:type="dxa"/>
          </w:tcPr>
          <w:p w14:paraId="4523A301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8309</w:t>
            </w:r>
          </w:p>
          <w:p w14:paraId="033124C6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</w:p>
        </w:tc>
        <w:tc>
          <w:tcPr>
            <w:tcW w:w="3109" w:type="dxa"/>
          </w:tcPr>
          <w:p w14:paraId="0F5C7761" w14:textId="77777777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ТР ТС 005/2011</w:t>
            </w:r>
          </w:p>
          <w:p w14:paraId="695C8799" w14:textId="1FBFD6C0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5799</w:t>
            </w:r>
          </w:p>
          <w:p w14:paraId="1DCAF4BE" w14:textId="6E11C6C0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5981</w:t>
            </w:r>
          </w:p>
          <w:p w14:paraId="0E1BCFAE" w14:textId="5B37D440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25749</w:t>
            </w:r>
          </w:p>
          <w:p w14:paraId="5BFAF198" w14:textId="00EE4062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26891</w:t>
            </w:r>
          </w:p>
          <w:p w14:paraId="45133494" w14:textId="26036213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30766</w:t>
            </w:r>
          </w:p>
          <w:p w14:paraId="0CD4DBE0" w14:textId="3B75942A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32179</w:t>
            </w:r>
          </w:p>
          <w:p w14:paraId="5D03C623" w14:textId="60DEBE66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32624</w:t>
            </w:r>
          </w:p>
          <w:p w14:paraId="74D51B88" w14:textId="69DCA3E2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32625</w:t>
            </w:r>
          </w:p>
          <w:p w14:paraId="2E8E230C" w14:textId="22BD1A44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33416</w:t>
            </w:r>
          </w:p>
          <w:p w14:paraId="1DE359E7" w14:textId="62BA982C" w:rsidR="001852E0" w:rsidRPr="008F735C" w:rsidRDefault="001852E0" w:rsidP="00E5398F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33748</w:t>
            </w:r>
          </w:p>
          <w:p w14:paraId="35FCC4E4" w14:textId="539978ED" w:rsidR="001852E0" w:rsidRPr="008F735C" w:rsidRDefault="001852E0" w:rsidP="00077698">
            <w:pPr>
              <w:pStyle w:val="Style8"/>
              <w:widowControl/>
              <w:spacing w:line="240" w:lineRule="exact"/>
              <w:rPr>
                <w:rStyle w:val="FontStyle18"/>
                <w:sz w:val="24"/>
              </w:rPr>
            </w:pPr>
            <w:r w:rsidRPr="008F735C">
              <w:rPr>
                <w:rStyle w:val="FontStyle18"/>
                <w:sz w:val="24"/>
              </w:rPr>
              <w:t>ГОСТ 33811</w:t>
            </w:r>
          </w:p>
        </w:tc>
        <w:tc>
          <w:tcPr>
            <w:tcW w:w="1854" w:type="dxa"/>
          </w:tcPr>
          <w:p w14:paraId="3D1A2DBA" w14:textId="77777777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30591CAD" w14:textId="77777777" w:rsidR="001852E0" w:rsidRPr="00F16447" w:rsidRDefault="001852E0" w:rsidP="00BB6CDE">
            <w:pPr>
              <w:pStyle w:val="Style8"/>
              <w:widowControl/>
              <w:jc w:val="center"/>
            </w:pPr>
          </w:p>
        </w:tc>
      </w:tr>
      <w:tr w:rsidR="001852E0" w:rsidRPr="00F16447" w14:paraId="7AD5E32E" w14:textId="77777777" w:rsidTr="00BB6CDE">
        <w:tc>
          <w:tcPr>
            <w:tcW w:w="993" w:type="dxa"/>
          </w:tcPr>
          <w:p w14:paraId="5B613156" w14:textId="77777777" w:rsidR="001852E0" w:rsidRPr="00F16447" w:rsidRDefault="001852E0" w:rsidP="001852E0">
            <w:pPr>
              <w:autoSpaceDE w:val="0"/>
              <w:autoSpaceDN w:val="0"/>
              <w:adjustRightInd w:val="0"/>
              <w:ind w:left="176" w:right="34" w:hanging="142"/>
              <w:jc w:val="center"/>
            </w:pPr>
            <w:r w:rsidRPr="00F16447">
              <w:t>10</w:t>
            </w:r>
          </w:p>
        </w:tc>
        <w:tc>
          <w:tcPr>
            <w:tcW w:w="2834" w:type="dxa"/>
          </w:tcPr>
          <w:p w14:paraId="3AAE8B6E" w14:textId="77777777" w:rsidR="001852E0" w:rsidRPr="00F16447" w:rsidRDefault="001852E0" w:rsidP="00AA4663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 xml:space="preserve">Полимерные и комбинированные </w:t>
            </w:r>
            <w:proofErr w:type="gramStart"/>
            <w:r w:rsidRPr="00F16447">
              <w:rPr>
                <w:rStyle w:val="FontStyle18"/>
                <w:sz w:val="24"/>
              </w:rPr>
              <w:t>укупорочные  средства</w:t>
            </w:r>
            <w:proofErr w:type="gramEnd"/>
            <w:r w:rsidRPr="00F16447">
              <w:rPr>
                <w:rStyle w:val="FontStyle18"/>
                <w:sz w:val="24"/>
              </w:rPr>
              <w:t xml:space="preserve"> (пробки, пробки-</w:t>
            </w:r>
            <w:r w:rsidRPr="00F16447">
              <w:rPr>
                <w:rStyle w:val="FontStyle18"/>
                <w:sz w:val="24"/>
              </w:rPr>
              <w:lastRenderedPageBreak/>
              <w:t>крышки, колпачки, крышки, дозаторы-ограничители, рассекатели, прокладки уплотнительные, клапаны)</w:t>
            </w:r>
          </w:p>
        </w:tc>
        <w:tc>
          <w:tcPr>
            <w:tcW w:w="1838" w:type="dxa"/>
          </w:tcPr>
          <w:p w14:paraId="5527D6F9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из 3923 50</w:t>
            </w:r>
          </w:p>
          <w:p w14:paraId="746EEA64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3923 90 000 0</w:t>
            </w:r>
          </w:p>
          <w:p w14:paraId="5E22F9A9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4503</w:t>
            </w:r>
          </w:p>
          <w:p w14:paraId="7ED0A1A1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4504</w:t>
            </w:r>
          </w:p>
          <w:p w14:paraId="24D5AA81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из 4823 70 900 0</w:t>
            </w:r>
          </w:p>
          <w:p w14:paraId="33FAEB02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4823 90 859 7</w:t>
            </w:r>
          </w:p>
          <w:p w14:paraId="3C1684E4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8309</w:t>
            </w:r>
          </w:p>
        </w:tc>
        <w:tc>
          <w:tcPr>
            <w:tcW w:w="3109" w:type="dxa"/>
          </w:tcPr>
          <w:p w14:paraId="46F4FE83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ТР ТС 005/2011</w:t>
            </w:r>
          </w:p>
          <w:p w14:paraId="3FD4BFB5" w14:textId="107B2992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 xml:space="preserve">ГОСТ </w:t>
            </w:r>
            <w:r w:rsidRPr="00F16447">
              <w:rPr>
                <w:rStyle w:val="FontStyle18"/>
                <w:sz w:val="24"/>
              </w:rPr>
              <w:t>26891</w:t>
            </w:r>
          </w:p>
          <w:p w14:paraId="5FCB4D9B" w14:textId="2121151E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>ГОСТ</w:t>
            </w:r>
            <w:r w:rsidRPr="00F16447">
              <w:rPr>
                <w:rStyle w:val="FontStyle18"/>
                <w:sz w:val="24"/>
              </w:rPr>
              <w:t xml:space="preserve"> 32179</w:t>
            </w:r>
          </w:p>
          <w:p w14:paraId="156D1EC2" w14:textId="68205533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32626</w:t>
            </w:r>
          </w:p>
          <w:p w14:paraId="1641BE16" w14:textId="2802E532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ГОСТ 32736</w:t>
            </w:r>
          </w:p>
          <w:p w14:paraId="73262203" w14:textId="3EC40D86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33214</w:t>
            </w:r>
          </w:p>
          <w:p w14:paraId="18F3CCFF" w14:textId="4A15F3EB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>ГОСТ 33811</w:t>
            </w:r>
          </w:p>
          <w:p w14:paraId="5C0C0882" w14:textId="4958CCFC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 xml:space="preserve">ГОСТ </w:t>
            </w:r>
            <w:r>
              <w:rPr>
                <w:rStyle w:val="FontStyle18"/>
                <w:sz w:val="24"/>
              </w:rPr>
              <w:t>34032</w:t>
            </w:r>
          </w:p>
          <w:p w14:paraId="54AF5411" w14:textId="056C2B9D" w:rsidR="001852E0" w:rsidRPr="00F16447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СТБ 1015</w:t>
            </w:r>
          </w:p>
        </w:tc>
        <w:tc>
          <w:tcPr>
            <w:tcW w:w="1854" w:type="dxa"/>
          </w:tcPr>
          <w:p w14:paraId="6538FF25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lastRenderedPageBreak/>
              <w:t>ТР ТС 005/2011</w:t>
            </w:r>
          </w:p>
          <w:p w14:paraId="56A108A7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</w:p>
        </w:tc>
      </w:tr>
      <w:tr w:rsidR="001852E0" w:rsidRPr="00F16447" w14:paraId="1DAC421E" w14:textId="77777777" w:rsidTr="00BB6CDE">
        <w:tc>
          <w:tcPr>
            <w:tcW w:w="993" w:type="dxa"/>
          </w:tcPr>
          <w:p w14:paraId="7A7946DB" w14:textId="77777777" w:rsidR="001852E0" w:rsidRPr="00F16447" w:rsidRDefault="001852E0" w:rsidP="00BB6CDE">
            <w:pPr>
              <w:autoSpaceDE w:val="0"/>
              <w:autoSpaceDN w:val="0"/>
              <w:adjustRightInd w:val="0"/>
              <w:ind w:left="34" w:right="34"/>
              <w:jc w:val="center"/>
            </w:pPr>
            <w:r w:rsidRPr="00F16447">
              <w:t>11</w:t>
            </w:r>
          </w:p>
        </w:tc>
        <w:tc>
          <w:tcPr>
            <w:tcW w:w="2834" w:type="dxa"/>
          </w:tcPr>
          <w:p w14:paraId="19A0362C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 xml:space="preserve">Корковые укупорочные </w:t>
            </w:r>
            <w:proofErr w:type="gramStart"/>
            <w:r w:rsidRPr="00F16447">
              <w:rPr>
                <w:rStyle w:val="FontStyle18"/>
                <w:sz w:val="24"/>
              </w:rPr>
              <w:t>средства(</w:t>
            </w:r>
            <w:proofErr w:type="gramEnd"/>
            <w:r w:rsidRPr="00F16447">
              <w:rPr>
                <w:rStyle w:val="FontStyle18"/>
                <w:sz w:val="24"/>
              </w:rPr>
              <w:t>пробки, прокладки уплотнительные, заглушки)</w:t>
            </w:r>
          </w:p>
        </w:tc>
        <w:tc>
          <w:tcPr>
            <w:tcW w:w="1838" w:type="dxa"/>
          </w:tcPr>
          <w:p w14:paraId="324AFE24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4503</w:t>
            </w:r>
          </w:p>
          <w:p w14:paraId="020481D9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4504</w:t>
            </w:r>
          </w:p>
        </w:tc>
        <w:tc>
          <w:tcPr>
            <w:tcW w:w="3109" w:type="dxa"/>
          </w:tcPr>
          <w:p w14:paraId="01F62259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5A9072DF" w14:textId="1964B3B8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5541</w:t>
            </w:r>
          </w:p>
          <w:p w14:paraId="7293AADF" w14:textId="5AFE5C36" w:rsidR="001852E0" w:rsidRPr="00F16447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32179</w:t>
            </w:r>
          </w:p>
        </w:tc>
        <w:tc>
          <w:tcPr>
            <w:tcW w:w="1854" w:type="dxa"/>
          </w:tcPr>
          <w:p w14:paraId="260F2BB8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2F0CEB51" w14:textId="77777777" w:rsidR="001852E0" w:rsidRPr="00F16447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1852E0" w:rsidRPr="00F16447" w14:paraId="76FE29BA" w14:textId="77777777" w:rsidTr="00BB6CDE">
        <w:tc>
          <w:tcPr>
            <w:tcW w:w="993" w:type="dxa"/>
          </w:tcPr>
          <w:p w14:paraId="74713B82" w14:textId="77777777" w:rsidR="001852E0" w:rsidRPr="00F16447" w:rsidRDefault="001852E0" w:rsidP="00BB6CDE">
            <w:pPr>
              <w:autoSpaceDE w:val="0"/>
              <w:autoSpaceDN w:val="0"/>
              <w:adjustRightInd w:val="0"/>
              <w:ind w:left="34" w:right="34"/>
              <w:jc w:val="center"/>
            </w:pPr>
            <w:r w:rsidRPr="00F16447">
              <w:t>12</w:t>
            </w:r>
          </w:p>
        </w:tc>
        <w:tc>
          <w:tcPr>
            <w:tcW w:w="2834" w:type="dxa"/>
          </w:tcPr>
          <w:p w14:paraId="3704D66D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proofErr w:type="gramStart"/>
            <w:r w:rsidRPr="00F16447">
              <w:rPr>
                <w:rStyle w:val="FontStyle18"/>
                <w:sz w:val="24"/>
              </w:rPr>
              <w:t>Укупорочные  средства</w:t>
            </w:r>
            <w:proofErr w:type="gramEnd"/>
            <w:r w:rsidRPr="00F16447">
              <w:rPr>
                <w:rStyle w:val="FontStyle18"/>
                <w:sz w:val="24"/>
              </w:rPr>
              <w:t xml:space="preserve"> из картона (крышки, высечки, прокладки уплотнительные)</w:t>
            </w:r>
          </w:p>
        </w:tc>
        <w:tc>
          <w:tcPr>
            <w:tcW w:w="1838" w:type="dxa"/>
          </w:tcPr>
          <w:p w14:paraId="4FA2D22A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4823 70 900 0</w:t>
            </w:r>
          </w:p>
          <w:p w14:paraId="3465626F" w14:textId="77777777" w:rsidR="001852E0" w:rsidRPr="00F16447" w:rsidRDefault="001852E0" w:rsidP="00BB6CDE">
            <w:pPr>
              <w:pStyle w:val="Style8"/>
              <w:widowControl/>
              <w:ind w:hanging="109"/>
              <w:jc w:val="center"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из 4823 90 859 7</w:t>
            </w:r>
          </w:p>
          <w:p w14:paraId="307E199C" w14:textId="77777777" w:rsidR="001852E0" w:rsidRPr="00F16447" w:rsidRDefault="001852E0" w:rsidP="00BB6CDE">
            <w:pPr>
              <w:pStyle w:val="Style8"/>
              <w:widowControl/>
              <w:jc w:val="center"/>
              <w:rPr>
                <w:rStyle w:val="FontStyle18"/>
                <w:sz w:val="24"/>
              </w:rPr>
            </w:pPr>
          </w:p>
        </w:tc>
        <w:tc>
          <w:tcPr>
            <w:tcW w:w="3109" w:type="dxa"/>
          </w:tcPr>
          <w:p w14:paraId="70A954FA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2B2DFCD3" w14:textId="2BEE69D6" w:rsidR="001852E0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ГОСТ 32179</w:t>
            </w:r>
          </w:p>
          <w:p w14:paraId="1E48E3D3" w14:textId="377E2F39" w:rsidR="001852E0" w:rsidRPr="00F16447" w:rsidRDefault="001852E0" w:rsidP="00077698">
            <w:pPr>
              <w:pStyle w:val="Style8"/>
              <w:widowControl/>
              <w:rPr>
                <w:rStyle w:val="FontStyle18"/>
                <w:sz w:val="24"/>
              </w:rPr>
            </w:pPr>
            <w:r>
              <w:rPr>
                <w:rStyle w:val="FontStyle18"/>
                <w:sz w:val="24"/>
              </w:rPr>
              <w:t>ГОСТ 33781</w:t>
            </w:r>
          </w:p>
        </w:tc>
        <w:tc>
          <w:tcPr>
            <w:tcW w:w="1854" w:type="dxa"/>
          </w:tcPr>
          <w:p w14:paraId="6D58DFD4" w14:textId="77777777" w:rsidR="001852E0" w:rsidRPr="00F16447" w:rsidRDefault="001852E0" w:rsidP="00BB6CDE">
            <w:pPr>
              <w:pStyle w:val="Style8"/>
              <w:widowControl/>
              <w:rPr>
                <w:rStyle w:val="FontStyle18"/>
                <w:sz w:val="24"/>
              </w:rPr>
            </w:pPr>
            <w:r w:rsidRPr="00F16447">
              <w:rPr>
                <w:rStyle w:val="FontStyle18"/>
                <w:sz w:val="24"/>
              </w:rPr>
              <w:t>ТР ТС 005/2011</w:t>
            </w:r>
          </w:p>
          <w:p w14:paraId="058FC17A" w14:textId="77777777" w:rsidR="001852E0" w:rsidRPr="00F16447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B6CDE" w:rsidRPr="007869D6" w14:paraId="1605E56A" w14:textId="77777777" w:rsidTr="00BB6CDE">
        <w:trPr>
          <w:trHeight w:val="346"/>
        </w:trPr>
        <w:tc>
          <w:tcPr>
            <w:tcW w:w="10628" w:type="dxa"/>
            <w:gridSpan w:val="5"/>
          </w:tcPr>
          <w:p w14:paraId="0F93BE8F" w14:textId="77777777" w:rsidR="00BB6CDE" w:rsidRPr="0022523E" w:rsidRDefault="00BB6CDE" w:rsidP="00BB6CDE">
            <w:pPr>
              <w:autoSpaceDE w:val="0"/>
              <w:autoSpaceDN w:val="0"/>
              <w:adjustRightInd w:val="0"/>
              <w:jc w:val="center"/>
            </w:pPr>
            <w:r w:rsidRPr="0022523E">
              <w:t>ТР ТС 015 /2011 «О безопасности зерна»</w:t>
            </w:r>
          </w:p>
          <w:p w14:paraId="32021C56" w14:textId="77777777" w:rsidR="008F735C" w:rsidRPr="007869D6" w:rsidRDefault="008F735C" w:rsidP="00BB6C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852E0" w14:paraId="6EFC4EBE" w14:textId="77777777" w:rsidTr="00BB6CDE">
        <w:trPr>
          <w:trHeight w:val="346"/>
        </w:trPr>
        <w:tc>
          <w:tcPr>
            <w:tcW w:w="993" w:type="dxa"/>
          </w:tcPr>
          <w:p w14:paraId="7B3EC2A2" w14:textId="77777777" w:rsidR="001852E0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34" w:type="dxa"/>
          </w:tcPr>
          <w:p w14:paraId="31BDCAB9" w14:textId="77777777" w:rsidR="001852E0" w:rsidRDefault="001852E0" w:rsidP="00BB6CDE">
            <w:r>
              <w:t>Злаковые культуры</w:t>
            </w:r>
          </w:p>
        </w:tc>
        <w:tc>
          <w:tcPr>
            <w:tcW w:w="1838" w:type="dxa"/>
          </w:tcPr>
          <w:p w14:paraId="5916D713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1001 19 000 0</w:t>
            </w:r>
          </w:p>
          <w:p w14:paraId="5C45D2C3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1001 99 000 0</w:t>
            </w:r>
          </w:p>
          <w:p w14:paraId="7DB35B07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1002900000</w:t>
            </w:r>
          </w:p>
          <w:p w14:paraId="64B813BA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1003900000</w:t>
            </w:r>
          </w:p>
          <w:p w14:paraId="04D9ADE6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1004900000</w:t>
            </w:r>
          </w:p>
          <w:p w14:paraId="2DF1168A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1005900000</w:t>
            </w:r>
          </w:p>
          <w:p w14:paraId="14FA78A3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1006102100</w:t>
            </w:r>
          </w:p>
          <w:p w14:paraId="67F2CA26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1006102300</w:t>
            </w:r>
          </w:p>
          <w:p w14:paraId="6841F1D6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1006102500</w:t>
            </w:r>
          </w:p>
          <w:p w14:paraId="44E79D5F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1006102700</w:t>
            </w:r>
          </w:p>
          <w:p w14:paraId="048D1E4E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1006109200</w:t>
            </w:r>
          </w:p>
          <w:p w14:paraId="34D0532E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1006109400</w:t>
            </w:r>
          </w:p>
          <w:p w14:paraId="3713D212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1006109600</w:t>
            </w:r>
          </w:p>
          <w:p w14:paraId="0E6EC586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1006109800</w:t>
            </w:r>
          </w:p>
          <w:p w14:paraId="4A9C5602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1007900000</w:t>
            </w:r>
          </w:p>
          <w:p w14:paraId="6A9C6AA2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1008100009</w:t>
            </w:r>
          </w:p>
          <w:p w14:paraId="0DB3B5E0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1008290000</w:t>
            </w:r>
          </w:p>
          <w:p w14:paraId="425510DE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1008600000</w:t>
            </w:r>
          </w:p>
          <w:p w14:paraId="5474DADB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1008900000</w:t>
            </w:r>
          </w:p>
          <w:p w14:paraId="21FCE4F8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09" w:type="dxa"/>
          </w:tcPr>
          <w:p w14:paraId="7DE8B6A9" w14:textId="77777777" w:rsidR="001852E0" w:rsidRPr="008F735C" w:rsidRDefault="001852E0" w:rsidP="00E913DB">
            <w:pPr>
              <w:autoSpaceDE w:val="0"/>
              <w:autoSpaceDN w:val="0"/>
              <w:adjustRightInd w:val="0"/>
              <w:spacing w:line="240" w:lineRule="exact"/>
            </w:pPr>
            <w:r w:rsidRPr="008F735C">
              <w:t>ТР ТС 015/2011</w:t>
            </w:r>
          </w:p>
          <w:p w14:paraId="63B476EA" w14:textId="77777777" w:rsidR="001852E0" w:rsidRPr="008F735C" w:rsidRDefault="001852E0" w:rsidP="00E913DB">
            <w:pPr>
              <w:autoSpaceDE w:val="0"/>
              <w:autoSpaceDN w:val="0"/>
              <w:adjustRightInd w:val="0"/>
              <w:spacing w:line="240" w:lineRule="exact"/>
            </w:pPr>
            <w:r w:rsidRPr="008F735C">
              <w:t xml:space="preserve">ТР ТС </w:t>
            </w:r>
            <w:r w:rsidRPr="001A0E21">
              <w:t>021</w:t>
            </w:r>
            <w:r w:rsidRPr="008F735C">
              <w:t>/2011</w:t>
            </w:r>
          </w:p>
          <w:p w14:paraId="1D42E339" w14:textId="79DF0032" w:rsidR="001852E0" w:rsidRPr="008F735C" w:rsidRDefault="001852E0" w:rsidP="00E913DB">
            <w:pPr>
              <w:spacing w:line="240" w:lineRule="exact"/>
            </w:pPr>
            <w:r w:rsidRPr="008F735C">
              <w:t>ГОСТ 5060</w:t>
            </w:r>
            <w:r w:rsidR="001A0E21" w:rsidRPr="001A0E21">
              <w:rPr>
                <w:vertAlign w:val="superscript"/>
              </w:rPr>
              <w:t>1</w:t>
            </w:r>
          </w:p>
          <w:p w14:paraId="2A13D0FC" w14:textId="17CE5622" w:rsidR="001852E0" w:rsidRPr="008F735C" w:rsidRDefault="001852E0" w:rsidP="00E913DB">
            <w:pPr>
              <w:spacing w:line="240" w:lineRule="exact"/>
            </w:pPr>
            <w:r w:rsidRPr="008F735C">
              <w:t>ГОСТ 6293</w:t>
            </w:r>
            <w:r w:rsidR="001A0E21" w:rsidRPr="001A0E21">
              <w:rPr>
                <w:vertAlign w:val="superscript"/>
              </w:rPr>
              <w:t>1</w:t>
            </w:r>
          </w:p>
          <w:p w14:paraId="55450DC4" w14:textId="367F80B1" w:rsidR="001852E0" w:rsidRPr="008F735C" w:rsidRDefault="001852E0" w:rsidP="00E913DB">
            <w:pPr>
              <w:spacing w:line="240" w:lineRule="exact"/>
            </w:pPr>
            <w:r w:rsidRPr="008F735C">
              <w:t>ГОСТ 7757</w:t>
            </w:r>
            <w:r w:rsidR="001A0E21" w:rsidRPr="001A0E21">
              <w:rPr>
                <w:vertAlign w:val="superscript"/>
              </w:rPr>
              <w:t>1</w:t>
            </w:r>
          </w:p>
          <w:p w14:paraId="552DF736" w14:textId="59CBD175" w:rsidR="001852E0" w:rsidRPr="008F735C" w:rsidRDefault="001852E0" w:rsidP="00E913DB">
            <w:pPr>
              <w:spacing w:line="240" w:lineRule="exact"/>
            </w:pPr>
            <w:r w:rsidRPr="008F735C">
              <w:t>ГОСТ 8759</w:t>
            </w:r>
            <w:r w:rsidR="001A0E21" w:rsidRPr="001A0E21">
              <w:rPr>
                <w:vertAlign w:val="superscript"/>
              </w:rPr>
              <w:t>1</w:t>
            </w:r>
          </w:p>
          <w:p w14:paraId="5F71B8BE" w14:textId="1961C7C5" w:rsidR="001852E0" w:rsidRPr="008F735C" w:rsidRDefault="001852E0" w:rsidP="00E913DB">
            <w:pPr>
              <w:spacing w:line="240" w:lineRule="exact"/>
            </w:pPr>
            <w:r w:rsidRPr="008F735C">
              <w:t>ГОСТ 9353</w:t>
            </w:r>
            <w:r w:rsidR="001A0E21" w:rsidRPr="001A0E21">
              <w:rPr>
                <w:vertAlign w:val="superscript"/>
              </w:rPr>
              <w:t>1</w:t>
            </w:r>
          </w:p>
          <w:p w14:paraId="28C940F8" w14:textId="7B5622D4" w:rsidR="001852E0" w:rsidRPr="008F735C" w:rsidRDefault="001852E0" w:rsidP="00E913DB">
            <w:pPr>
              <w:spacing w:line="240" w:lineRule="exact"/>
            </w:pPr>
            <w:r w:rsidRPr="008F735C">
              <w:t>ГОСТ 13634</w:t>
            </w:r>
            <w:r w:rsidR="001A0E21" w:rsidRPr="001A0E21">
              <w:rPr>
                <w:vertAlign w:val="superscript"/>
              </w:rPr>
              <w:t>1</w:t>
            </w:r>
          </w:p>
          <w:p w14:paraId="4BCE2BCE" w14:textId="572F9CFF" w:rsidR="0074570E" w:rsidRPr="008F735C" w:rsidRDefault="0074570E" w:rsidP="00E913DB">
            <w:pPr>
              <w:spacing w:line="240" w:lineRule="exact"/>
            </w:pPr>
            <w:r w:rsidRPr="008F735C">
              <w:t>ГОСТ 13634</w:t>
            </w:r>
            <w:r w:rsidR="001A0E21" w:rsidRPr="001A0E21">
              <w:rPr>
                <w:vertAlign w:val="superscript"/>
              </w:rPr>
              <w:t>1</w:t>
            </w:r>
          </w:p>
          <w:p w14:paraId="3F736324" w14:textId="145AACED" w:rsidR="0074570E" w:rsidRPr="008F735C" w:rsidRDefault="0074570E" w:rsidP="00E913DB">
            <w:pPr>
              <w:spacing w:line="240" w:lineRule="exact"/>
            </w:pPr>
            <w:r w:rsidRPr="008F735C">
              <w:t>ГОСТ 16990</w:t>
            </w:r>
            <w:r w:rsidR="001A0E21" w:rsidRPr="001A0E21">
              <w:rPr>
                <w:vertAlign w:val="superscript"/>
              </w:rPr>
              <w:t>1</w:t>
            </w:r>
          </w:p>
          <w:p w14:paraId="48AF25BC" w14:textId="4BDC7179" w:rsidR="001852E0" w:rsidRPr="008F735C" w:rsidRDefault="001852E0" w:rsidP="00E913DB">
            <w:pPr>
              <w:spacing w:line="240" w:lineRule="exact"/>
            </w:pPr>
            <w:r w:rsidRPr="008F735C">
              <w:t>ГОСТ 16991</w:t>
            </w:r>
            <w:r w:rsidR="001A0E21" w:rsidRPr="001A0E21">
              <w:rPr>
                <w:vertAlign w:val="superscript"/>
              </w:rPr>
              <w:t>1</w:t>
            </w:r>
          </w:p>
          <w:p w14:paraId="024765FB" w14:textId="48DE96BB" w:rsidR="001852E0" w:rsidRPr="008F735C" w:rsidRDefault="001852E0" w:rsidP="00E913DB">
            <w:pPr>
              <w:spacing w:line="240" w:lineRule="exact"/>
            </w:pPr>
            <w:r w:rsidRPr="008F735C">
              <w:t>ГОСТ 19092</w:t>
            </w:r>
            <w:r w:rsidR="001A0E21" w:rsidRPr="001A0E21">
              <w:rPr>
                <w:vertAlign w:val="superscript"/>
              </w:rPr>
              <w:t>1</w:t>
            </w:r>
          </w:p>
          <w:p w14:paraId="08200902" w14:textId="3E1CA579" w:rsidR="001852E0" w:rsidRPr="008F735C" w:rsidRDefault="001852E0" w:rsidP="00E913DB">
            <w:pPr>
              <w:spacing w:line="240" w:lineRule="exact"/>
            </w:pPr>
            <w:r w:rsidRPr="008F735C">
              <w:t>ГОСТ 22983</w:t>
            </w:r>
            <w:r w:rsidR="001A0E21" w:rsidRPr="001A0E21">
              <w:rPr>
                <w:vertAlign w:val="superscript"/>
              </w:rPr>
              <w:t>1</w:t>
            </w:r>
          </w:p>
          <w:p w14:paraId="50063565" w14:textId="44AE93D0" w:rsidR="001852E0" w:rsidRPr="008F735C" w:rsidRDefault="001852E0" w:rsidP="00E913DB">
            <w:pPr>
              <w:spacing w:line="240" w:lineRule="exact"/>
            </w:pPr>
            <w:r w:rsidRPr="008F735C">
              <w:t>ГОСТ 27850</w:t>
            </w:r>
            <w:r w:rsidR="001A0E21" w:rsidRPr="001A0E21">
              <w:rPr>
                <w:vertAlign w:val="superscript"/>
              </w:rPr>
              <w:t>1</w:t>
            </w:r>
          </w:p>
          <w:p w14:paraId="193B3FD9" w14:textId="3034F0F6" w:rsidR="001852E0" w:rsidRPr="008F735C" w:rsidRDefault="001852E0" w:rsidP="00E913DB">
            <w:pPr>
              <w:spacing w:line="240" w:lineRule="exact"/>
            </w:pPr>
            <w:r w:rsidRPr="008F735C">
              <w:t>ГОСТ 28672</w:t>
            </w:r>
            <w:r w:rsidR="001A0E21" w:rsidRPr="001A0E21">
              <w:rPr>
                <w:vertAlign w:val="superscript"/>
              </w:rPr>
              <w:t>1</w:t>
            </w:r>
          </w:p>
          <w:p w14:paraId="110D1C0F" w14:textId="55FF243F" w:rsidR="001852E0" w:rsidRPr="008F735C" w:rsidRDefault="001852E0" w:rsidP="00E913DB">
            <w:pPr>
              <w:spacing w:line="240" w:lineRule="exact"/>
            </w:pPr>
            <w:r w:rsidRPr="008F735C">
              <w:t>ГОСТ 28673</w:t>
            </w:r>
            <w:r w:rsidR="001A0E21" w:rsidRPr="001A0E21">
              <w:rPr>
                <w:vertAlign w:val="superscript"/>
              </w:rPr>
              <w:t>1</w:t>
            </w:r>
          </w:p>
          <w:p w14:paraId="3EFA3614" w14:textId="369005AB" w:rsidR="001852E0" w:rsidRPr="008F735C" w:rsidRDefault="001852E0" w:rsidP="00E913DB">
            <w:pPr>
              <w:spacing w:line="240" w:lineRule="exact"/>
            </w:pPr>
            <w:r w:rsidRPr="008F735C">
              <w:t>СТБ 1134</w:t>
            </w:r>
            <w:r w:rsidR="001A0E21" w:rsidRPr="001A0E21">
              <w:rPr>
                <w:vertAlign w:val="superscript"/>
              </w:rPr>
              <w:t>1</w:t>
            </w:r>
          </w:p>
          <w:p w14:paraId="1FF973CF" w14:textId="6BE24770" w:rsidR="001852E0" w:rsidRPr="008F735C" w:rsidRDefault="001852E0" w:rsidP="00E913DB">
            <w:pPr>
              <w:spacing w:line="240" w:lineRule="exact"/>
            </w:pPr>
            <w:r w:rsidRPr="008F735C">
              <w:t>СТБ 1135</w:t>
            </w:r>
            <w:r w:rsidR="001A0E21" w:rsidRPr="001A0E21">
              <w:rPr>
                <w:vertAlign w:val="superscript"/>
              </w:rPr>
              <w:t>1</w:t>
            </w:r>
          </w:p>
          <w:p w14:paraId="3FDC9E2C" w14:textId="197ED2E9" w:rsidR="001852E0" w:rsidRPr="008F735C" w:rsidRDefault="001852E0" w:rsidP="00E913DB">
            <w:pPr>
              <w:spacing w:line="240" w:lineRule="exact"/>
            </w:pPr>
            <w:r w:rsidRPr="008F735C">
              <w:t>СТБ 1136</w:t>
            </w:r>
            <w:r w:rsidR="001A0E21" w:rsidRPr="001A0E21">
              <w:rPr>
                <w:vertAlign w:val="superscript"/>
              </w:rPr>
              <w:t>1</w:t>
            </w:r>
          </w:p>
          <w:p w14:paraId="0DACCCE3" w14:textId="44C725DB" w:rsidR="001852E0" w:rsidRPr="008F735C" w:rsidRDefault="001852E0" w:rsidP="00E913DB">
            <w:pPr>
              <w:spacing w:line="240" w:lineRule="exact"/>
            </w:pPr>
            <w:r w:rsidRPr="008F735C">
              <w:t>СТБ 1137</w:t>
            </w:r>
            <w:r w:rsidR="001A0E21" w:rsidRPr="001A0E21">
              <w:rPr>
                <w:vertAlign w:val="superscript"/>
              </w:rPr>
              <w:t>1</w:t>
            </w:r>
          </w:p>
          <w:p w14:paraId="393CDE35" w14:textId="599959BA" w:rsidR="001852E0" w:rsidRPr="008F735C" w:rsidRDefault="001852E0" w:rsidP="00E913DB">
            <w:pPr>
              <w:spacing w:line="240" w:lineRule="exact"/>
            </w:pPr>
            <w:r w:rsidRPr="008F735C">
              <w:t>СТБ 1193</w:t>
            </w:r>
            <w:r w:rsidR="001A0E21" w:rsidRPr="001A0E21">
              <w:rPr>
                <w:vertAlign w:val="superscript"/>
              </w:rPr>
              <w:t>1</w:t>
            </w:r>
          </w:p>
          <w:p w14:paraId="6F256481" w14:textId="59292EB6" w:rsidR="001852E0" w:rsidRPr="008F735C" w:rsidRDefault="001852E0" w:rsidP="00077698">
            <w:pPr>
              <w:spacing w:line="240" w:lineRule="exact"/>
            </w:pPr>
            <w:r w:rsidRPr="008F735C">
              <w:t>СТБ 1522</w:t>
            </w:r>
            <w:r w:rsidR="001A0E21" w:rsidRPr="001A0E21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088D8D1F" w14:textId="77777777" w:rsidR="001852E0" w:rsidRDefault="001852E0" w:rsidP="00BB6CDE">
            <w:pPr>
              <w:autoSpaceDE w:val="0"/>
              <w:autoSpaceDN w:val="0"/>
              <w:adjustRightInd w:val="0"/>
            </w:pPr>
            <w:r>
              <w:t>ТР ТС 015/2011</w:t>
            </w:r>
          </w:p>
          <w:p w14:paraId="396B933D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1852E0" w:rsidRPr="00BB4421" w14:paraId="1A15F08C" w14:textId="77777777" w:rsidTr="00BB6CDE">
        <w:trPr>
          <w:trHeight w:val="346"/>
        </w:trPr>
        <w:tc>
          <w:tcPr>
            <w:tcW w:w="993" w:type="dxa"/>
          </w:tcPr>
          <w:p w14:paraId="6065C914" w14:textId="77777777" w:rsidR="001852E0" w:rsidRPr="00BB4421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34" w:type="dxa"/>
          </w:tcPr>
          <w:p w14:paraId="3BE0006C" w14:textId="77777777" w:rsidR="001852E0" w:rsidRPr="00BB4421" w:rsidRDefault="001852E0" w:rsidP="00BB6CDE">
            <w:r w:rsidRPr="00BB4421">
              <w:t>Зернобобовые культуры</w:t>
            </w:r>
          </w:p>
        </w:tc>
        <w:tc>
          <w:tcPr>
            <w:tcW w:w="1838" w:type="dxa"/>
          </w:tcPr>
          <w:p w14:paraId="1B7D0840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0713109001</w:t>
            </w:r>
          </w:p>
          <w:p w14:paraId="26B25100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0713109009</w:t>
            </w:r>
          </w:p>
          <w:p w14:paraId="21DA26FF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0713200000</w:t>
            </w:r>
          </w:p>
          <w:p w14:paraId="4916CEBE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0713310000</w:t>
            </w:r>
          </w:p>
          <w:p w14:paraId="0B061B27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0713320000</w:t>
            </w:r>
          </w:p>
          <w:p w14:paraId="044C6FA1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0713339000</w:t>
            </w:r>
          </w:p>
          <w:p w14:paraId="03631968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0713340009</w:t>
            </w:r>
          </w:p>
          <w:p w14:paraId="0BD25AD0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0713350009</w:t>
            </w:r>
          </w:p>
          <w:p w14:paraId="1FF2A19A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0713390009</w:t>
            </w:r>
          </w:p>
          <w:p w14:paraId="3A2E41B9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0713400000</w:t>
            </w:r>
          </w:p>
          <w:p w14:paraId="1B9C3991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0713500000</w:t>
            </w:r>
          </w:p>
          <w:p w14:paraId="53591D9B" w14:textId="77777777" w:rsidR="001852E0" w:rsidRPr="00311D3E" w:rsidRDefault="001852E0" w:rsidP="00BB6CDE">
            <w:pPr>
              <w:autoSpaceDE w:val="0"/>
              <w:autoSpaceDN w:val="0"/>
              <w:adjustRightInd w:val="0"/>
              <w:jc w:val="center"/>
            </w:pPr>
            <w:r w:rsidRPr="00311D3E">
              <w:t>0713900009</w:t>
            </w:r>
          </w:p>
          <w:p w14:paraId="1CD1AA6A" w14:textId="77777777" w:rsidR="001852E0" w:rsidRPr="00BB4421" w:rsidRDefault="001852E0" w:rsidP="00BB6C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D3E">
              <w:t>1214909000</w:t>
            </w:r>
          </w:p>
        </w:tc>
        <w:tc>
          <w:tcPr>
            <w:tcW w:w="3109" w:type="dxa"/>
          </w:tcPr>
          <w:p w14:paraId="32835596" w14:textId="77777777" w:rsidR="001852E0" w:rsidRPr="008F735C" w:rsidRDefault="001852E0" w:rsidP="00BB6CDE">
            <w:pPr>
              <w:autoSpaceDE w:val="0"/>
              <w:autoSpaceDN w:val="0"/>
              <w:adjustRightInd w:val="0"/>
            </w:pPr>
            <w:r w:rsidRPr="008F735C">
              <w:t>ТР ТС 015/2011</w:t>
            </w:r>
          </w:p>
          <w:p w14:paraId="7377345B" w14:textId="77777777" w:rsidR="001852E0" w:rsidRPr="008F735C" w:rsidRDefault="001852E0" w:rsidP="00BB6CDE">
            <w:pPr>
              <w:autoSpaceDE w:val="0"/>
              <w:autoSpaceDN w:val="0"/>
              <w:adjustRightInd w:val="0"/>
            </w:pPr>
            <w:r w:rsidRPr="008F735C">
              <w:t>ТР ТС 021/2011</w:t>
            </w:r>
          </w:p>
          <w:p w14:paraId="3F20713B" w14:textId="24FBB59F" w:rsidR="001852E0" w:rsidRPr="008F735C" w:rsidRDefault="001852E0" w:rsidP="00BB6CDE">
            <w:r w:rsidRPr="008F735C">
              <w:t>ГОСТ 7066</w:t>
            </w:r>
            <w:r w:rsidR="001A0E21" w:rsidRPr="001A0E21">
              <w:rPr>
                <w:vertAlign w:val="superscript"/>
              </w:rPr>
              <w:t>1</w:t>
            </w:r>
          </w:p>
          <w:p w14:paraId="5AA4CD1B" w14:textId="278D4A02" w:rsidR="001852E0" w:rsidRPr="008F735C" w:rsidRDefault="001852E0" w:rsidP="00BB6CDE">
            <w:r w:rsidRPr="008F735C">
              <w:t>ГОСТ 7067</w:t>
            </w:r>
            <w:r w:rsidR="001A0E21" w:rsidRPr="001A0E21">
              <w:rPr>
                <w:vertAlign w:val="superscript"/>
              </w:rPr>
              <w:t>1</w:t>
            </w:r>
          </w:p>
          <w:p w14:paraId="7F5D7B7E" w14:textId="59594164" w:rsidR="001852E0" w:rsidRPr="008F735C" w:rsidRDefault="001852E0" w:rsidP="00BB6CDE">
            <w:r w:rsidRPr="008F735C">
              <w:t>ГОСТ 7758</w:t>
            </w:r>
            <w:r w:rsidR="001A0E21" w:rsidRPr="001A0E21">
              <w:rPr>
                <w:vertAlign w:val="superscript"/>
              </w:rPr>
              <w:t>1</w:t>
            </w:r>
          </w:p>
          <w:p w14:paraId="40578630" w14:textId="1476794A" w:rsidR="001852E0" w:rsidRPr="008F735C" w:rsidRDefault="001852E0" w:rsidP="00BB6CDE">
            <w:r w:rsidRPr="008F735C">
              <w:t>ГОСТ 8758</w:t>
            </w:r>
            <w:r w:rsidR="00A83D7C" w:rsidRPr="001A0E21">
              <w:rPr>
                <w:vertAlign w:val="superscript"/>
              </w:rPr>
              <w:t>1</w:t>
            </w:r>
          </w:p>
          <w:p w14:paraId="78C3AB30" w14:textId="6B043C33" w:rsidR="001852E0" w:rsidRPr="008F735C" w:rsidRDefault="001852E0" w:rsidP="00BB6CDE">
            <w:r w:rsidRPr="008F735C">
              <w:t>ГОСТ 10417</w:t>
            </w:r>
            <w:r w:rsidR="00A83D7C" w:rsidRPr="001A0E21">
              <w:rPr>
                <w:vertAlign w:val="superscript"/>
              </w:rPr>
              <w:t>1</w:t>
            </w:r>
          </w:p>
          <w:p w14:paraId="058B42C8" w14:textId="4F5B24A0" w:rsidR="001852E0" w:rsidRPr="008F735C" w:rsidRDefault="001852E0" w:rsidP="00BB6CDE">
            <w:r w:rsidRPr="008F735C">
              <w:t>ГОСТ 10418</w:t>
            </w:r>
            <w:r w:rsidR="00A83D7C" w:rsidRPr="001A0E21">
              <w:rPr>
                <w:vertAlign w:val="superscript"/>
              </w:rPr>
              <w:t>1</w:t>
            </w:r>
          </w:p>
          <w:p w14:paraId="4A8DAD53" w14:textId="69DBBC6A" w:rsidR="001852E0" w:rsidRPr="008F735C" w:rsidRDefault="001852E0" w:rsidP="00BB6CDE">
            <w:r w:rsidRPr="008F735C">
              <w:t>ГОСТ 10419</w:t>
            </w:r>
            <w:r w:rsidR="00A83D7C" w:rsidRPr="001A0E21">
              <w:rPr>
                <w:vertAlign w:val="superscript"/>
              </w:rPr>
              <w:t>1</w:t>
            </w:r>
          </w:p>
          <w:p w14:paraId="383F2B9C" w14:textId="2E998A34" w:rsidR="001852E0" w:rsidRPr="008F735C" w:rsidRDefault="001852E0" w:rsidP="00BB6CDE">
            <w:r w:rsidRPr="008F735C">
              <w:t>ГОСТ 11321</w:t>
            </w:r>
            <w:r w:rsidR="00A83D7C" w:rsidRPr="001A0E21">
              <w:rPr>
                <w:vertAlign w:val="superscript"/>
              </w:rPr>
              <w:t>1</w:t>
            </w:r>
          </w:p>
          <w:p w14:paraId="6A78CD12" w14:textId="0567C6A1" w:rsidR="001852E0" w:rsidRPr="008F735C" w:rsidRDefault="001852E0" w:rsidP="00BB6CDE">
            <w:r w:rsidRPr="008F735C">
              <w:t>ГОСТ 13213</w:t>
            </w:r>
            <w:r w:rsidR="00A83D7C" w:rsidRPr="001A0E21">
              <w:rPr>
                <w:vertAlign w:val="superscript"/>
              </w:rPr>
              <w:t>1</w:t>
            </w:r>
          </w:p>
          <w:p w14:paraId="37601DBB" w14:textId="2755059D" w:rsidR="001852E0" w:rsidRPr="008F735C" w:rsidRDefault="001852E0" w:rsidP="00077698">
            <w:r w:rsidRPr="008F735C">
              <w:t>ГОСТ 28674</w:t>
            </w:r>
            <w:r w:rsidR="00A83D7C" w:rsidRPr="001A0E21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7D6161E0" w14:textId="77777777" w:rsidR="001852E0" w:rsidRDefault="001852E0" w:rsidP="00BB6CDE">
            <w:pPr>
              <w:autoSpaceDE w:val="0"/>
              <w:autoSpaceDN w:val="0"/>
              <w:adjustRightInd w:val="0"/>
            </w:pPr>
            <w:r w:rsidRPr="00BB4421">
              <w:t>ТР ТС 015/2011</w:t>
            </w:r>
          </w:p>
          <w:p w14:paraId="1BF4D181" w14:textId="77777777" w:rsidR="001852E0" w:rsidRPr="00BB4421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1852E0" w14:paraId="270CE153" w14:textId="77777777" w:rsidTr="00BB6CDE">
        <w:trPr>
          <w:trHeight w:val="346"/>
        </w:trPr>
        <w:tc>
          <w:tcPr>
            <w:tcW w:w="993" w:type="dxa"/>
          </w:tcPr>
          <w:p w14:paraId="56B9E48E" w14:textId="77777777" w:rsidR="001852E0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34" w:type="dxa"/>
          </w:tcPr>
          <w:p w14:paraId="3481F02E" w14:textId="77777777" w:rsidR="001852E0" w:rsidRDefault="001852E0" w:rsidP="00BB6CDE">
            <w:r>
              <w:t>Масличные культуры</w:t>
            </w:r>
          </w:p>
          <w:p w14:paraId="77E7F152" w14:textId="77777777" w:rsidR="001852E0" w:rsidRDefault="001852E0" w:rsidP="00BB6CDE"/>
        </w:tc>
        <w:tc>
          <w:tcPr>
            <w:tcW w:w="1838" w:type="dxa"/>
          </w:tcPr>
          <w:p w14:paraId="1821C41D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1201900000</w:t>
            </w:r>
          </w:p>
          <w:p w14:paraId="626D409C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1202410000</w:t>
            </w:r>
          </w:p>
          <w:p w14:paraId="145483BB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1202420000</w:t>
            </w:r>
          </w:p>
          <w:p w14:paraId="094E555C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1204009000</w:t>
            </w:r>
          </w:p>
          <w:p w14:paraId="1D2D5549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1205109000</w:t>
            </w:r>
          </w:p>
          <w:p w14:paraId="6F2D8119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1205900009</w:t>
            </w:r>
          </w:p>
          <w:p w14:paraId="3FBE8309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1206009100</w:t>
            </w:r>
          </w:p>
          <w:p w14:paraId="0AB5B9ED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1206009900</w:t>
            </w:r>
          </w:p>
          <w:p w14:paraId="78AA81C6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1207290000</w:t>
            </w:r>
          </w:p>
          <w:p w14:paraId="4041907A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1207409000</w:t>
            </w:r>
          </w:p>
          <w:p w14:paraId="2E50626D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  <w:r>
              <w:t>1207509000</w:t>
            </w:r>
          </w:p>
          <w:p w14:paraId="5CDCBBB9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1207600000</w:t>
            </w:r>
          </w:p>
        </w:tc>
        <w:tc>
          <w:tcPr>
            <w:tcW w:w="3109" w:type="dxa"/>
          </w:tcPr>
          <w:p w14:paraId="1B1A9707" w14:textId="77777777" w:rsidR="001852E0" w:rsidRPr="008F735C" w:rsidRDefault="001852E0" w:rsidP="00BB6CDE">
            <w:pPr>
              <w:autoSpaceDE w:val="0"/>
              <w:autoSpaceDN w:val="0"/>
              <w:adjustRightInd w:val="0"/>
            </w:pPr>
            <w:r w:rsidRPr="008F735C">
              <w:lastRenderedPageBreak/>
              <w:t>ТР ТС 015/2011</w:t>
            </w:r>
          </w:p>
          <w:p w14:paraId="6620B3D1" w14:textId="77777777" w:rsidR="001852E0" w:rsidRPr="008F735C" w:rsidRDefault="001852E0" w:rsidP="00BB6CDE">
            <w:pPr>
              <w:autoSpaceDE w:val="0"/>
              <w:autoSpaceDN w:val="0"/>
              <w:adjustRightInd w:val="0"/>
            </w:pPr>
            <w:r w:rsidRPr="008F735C">
              <w:t>ТР ТС 021/2011</w:t>
            </w:r>
          </w:p>
          <w:p w14:paraId="0F9F55AF" w14:textId="5DB92F96" w:rsidR="001852E0" w:rsidRPr="008F735C" w:rsidRDefault="001852E0" w:rsidP="00BB6CDE">
            <w:r w:rsidRPr="008F735C">
              <w:lastRenderedPageBreak/>
              <w:t>ГОСТ 12095</w:t>
            </w:r>
            <w:r w:rsidR="00A83D7C" w:rsidRPr="001A0E21">
              <w:rPr>
                <w:vertAlign w:val="superscript"/>
              </w:rPr>
              <w:t>1</w:t>
            </w:r>
          </w:p>
          <w:p w14:paraId="6EA6DE9B" w14:textId="0AB24DD8" w:rsidR="001852E0" w:rsidRPr="008F735C" w:rsidRDefault="001852E0" w:rsidP="00BB6CDE">
            <w:r w:rsidRPr="008F735C">
              <w:t>ГОСТ 12096</w:t>
            </w:r>
            <w:r w:rsidR="00A83D7C" w:rsidRPr="001A0E21">
              <w:rPr>
                <w:vertAlign w:val="superscript"/>
              </w:rPr>
              <w:t>1</w:t>
            </w:r>
          </w:p>
          <w:p w14:paraId="12B6DDD1" w14:textId="0CF35096" w:rsidR="001852E0" w:rsidRPr="008F735C" w:rsidRDefault="001852E0" w:rsidP="00BB6CDE">
            <w:r w:rsidRPr="008F735C">
              <w:t>ГОСТ 17109</w:t>
            </w:r>
            <w:r w:rsidR="00A83D7C" w:rsidRPr="001A0E21">
              <w:rPr>
                <w:vertAlign w:val="superscript"/>
              </w:rPr>
              <w:t>1</w:t>
            </w:r>
          </w:p>
          <w:p w14:paraId="0C6857FF" w14:textId="4350659C" w:rsidR="001852E0" w:rsidRPr="008F735C" w:rsidRDefault="001852E0" w:rsidP="00BB6CDE">
            <w:r w:rsidRPr="008F735C">
              <w:t>ГОСТ 17111</w:t>
            </w:r>
            <w:r w:rsidR="00A83D7C" w:rsidRPr="001A0E21">
              <w:rPr>
                <w:vertAlign w:val="superscript"/>
              </w:rPr>
              <w:t>1</w:t>
            </w:r>
          </w:p>
          <w:p w14:paraId="1A04868A" w14:textId="54B7BC63" w:rsidR="001852E0" w:rsidRPr="008F735C" w:rsidRDefault="001852E0" w:rsidP="00BB6CDE">
            <w:r w:rsidRPr="008F735C">
              <w:t>ГОСТ 22391</w:t>
            </w:r>
            <w:r w:rsidR="00A83D7C" w:rsidRPr="001A0E21">
              <w:rPr>
                <w:vertAlign w:val="superscript"/>
              </w:rPr>
              <w:t>1</w:t>
            </w:r>
          </w:p>
          <w:p w14:paraId="3AAA18C0" w14:textId="58D27F46" w:rsidR="001852E0" w:rsidRPr="008F735C" w:rsidRDefault="001852E0" w:rsidP="00BB6CDE">
            <w:r w:rsidRPr="008F735C">
              <w:t>СТБ 1192</w:t>
            </w:r>
            <w:r w:rsidR="00A83D7C" w:rsidRPr="001A0E21">
              <w:rPr>
                <w:vertAlign w:val="superscript"/>
              </w:rPr>
              <w:t>1</w:t>
            </w:r>
          </w:p>
          <w:p w14:paraId="2A845591" w14:textId="0089FB15" w:rsidR="001852E0" w:rsidRPr="008F735C" w:rsidRDefault="001852E0" w:rsidP="00BB6CDE">
            <w:r w:rsidRPr="008F735C">
              <w:t>СТБ 1398</w:t>
            </w:r>
            <w:r w:rsidR="00A83D7C" w:rsidRPr="001A0E21">
              <w:rPr>
                <w:vertAlign w:val="superscript"/>
              </w:rPr>
              <w:t>1</w:t>
            </w:r>
          </w:p>
          <w:p w14:paraId="31D37105" w14:textId="5555ED83" w:rsidR="001852E0" w:rsidRPr="008F735C" w:rsidRDefault="001852E0" w:rsidP="00BB6CDE">
            <w:r w:rsidRPr="008F735C">
              <w:t>СТБ 2213</w:t>
            </w:r>
            <w:r w:rsidR="00A83D7C" w:rsidRPr="001A0E21">
              <w:rPr>
                <w:vertAlign w:val="superscript"/>
              </w:rPr>
              <w:t>1</w:t>
            </w:r>
          </w:p>
          <w:p w14:paraId="17A3A263" w14:textId="77777777" w:rsidR="001852E0" w:rsidRPr="008F735C" w:rsidRDefault="001852E0" w:rsidP="00BB6CDE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</w:tcPr>
          <w:p w14:paraId="7B997412" w14:textId="77777777" w:rsidR="001852E0" w:rsidRDefault="001852E0" w:rsidP="00BB6CDE">
            <w:pPr>
              <w:autoSpaceDE w:val="0"/>
              <w:autoSpaceDN w:val="0"/>
              <w:adjustRightInd w:val="0"/>
            </w:pPr>
            <w:r>
              <w:lastRenderedPageBreak/>
              <w:t>ТР ТС 015/2011</w:t>
            </w:r>
          </w:p>
          <w:p w14:paraId="4906DB03" w14:textId="77777777" w:rsidR="001852E0" w:rsidRDefault="001852E0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BB6CDE" w:rsidRPr="00E727E2" w14:paraId="7FE005D8" w14:textId="77777777" w:rsidTr="00BB6CDE">
        <w:tc>
          <w:tcPr>
            <w:tcW w:w="10628" w:type="dxa"/>
            <w:gridSpan w:val="5"/>
          </w:tcPr>
          <w:p w14:paraId="342D01D3" w14:textId="77777777" w:rsidR="00BB6CDE" w:rsidRPr="0022523E" w:rsidRDefault="00BB6CDE" w:rsidP="00BB6CDE">
            <w:pPr>
              <w:autoSpaceDE w:val="0"/>
              <w:autoSpaceDN w:val="0"/>
              <w:adjustRightInd w:val="0"/>
              <w:jc w:val="center"/>
            </w:pPr>
            <w:r w:rsidRPr="0022523E">
              <w:t>ТР ТС 021/2011 «О безопасности пищевой продукции»</w:t>
            </w:r>
          </w:p>
          <w:p w14:paraId="3DABB8DF" w14:textId="77777777" w:rsidR="008F735C" w:rsidRPr="00E727E2" w:rsidRDefault="008F735C" w:rsidP="00BB6C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E340FC" w:rsidRPr="00BB4421" w14:paraId="3570FC61" w14:textId="77777777" w:rsidTr="00BB6CDE">
        <w:tc>
          <w:tcPr>
            <w:tcW w:w="993" w:type="dxa"/>
          </w:tcPr>
          <w:p w14:paraId="504D3092" w14:textId="77777777" w:rsidR="00E340FC" w:rsidRPr="00BB4421" w:rsidRDefault="00BB6CDE" w:rsidP="001852E0">
            <w:pPr>
              <w:autoSpaceDE w:val="0"/>
              <w:autoSpaceDN w:val="0"/>
              <w:adjustRightInd w:val="0"/>
              <w:ind w:left="34" w:right="34"/>
              <w:jc w:val="center"/>
            </w:pPr>
            <w:r>
              <w:t>16</w:t>
            </w:r>
          </w:p>
        </w:tc>
        <w:tc>
          <w:tcPr>
            <w:tcW w:w="2834" w:type="dxa"/>
          </w:tcPr>
          <w:p w14:paraId="3C4D29AE" w14:textId="77777777" w:rsidR="00E340FC" w:rsidRPr="00BB4421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421">
              <w:rPr>
                <w:color w:val="000000"/>
              </w:rPr>
              <w:t>Продукты переработки мяса птицы и яиц</w:t>
            </w:r>
          </w:p>
        </w:tc>
        <w:tc>
          <w:tcPr>
            <w:tcW w:w="1838" w:type="dxa"/>
          </w:tcPr>
          <w:p w14:paraId="7744CD7A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0207</w:t>
            </w:r>
          </w:p>
          <w:p w14:paraId="258BB649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  <w:lang w:val="en-US"/>
              </w:rPr>
              <w:t>0210</w:t>
            </w:r>
          </w:p>
          <w:p w14:paraId="7BDCD6D2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0407</w:t>
            </w:r>
          </w:p>
          <w:p w14:paraId="622A415B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  <w:lang w:val="en-US"/>
              </w:rPr>
              <w:t xml:space="preserve">0408 </w:t>
            </w:r>
            <w:r w:rsidRPr="00BB4421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</w:t>
            </w:r>
            <w:r w:rsidRPr="00BB4421">
              <w:rPr>
                <w:color w:val="000000"/>
              </w:rPr>
              <w:t>800 0</w:t>
            </w:r>
          </w:p>
          <w:p w14:paraId="0A1A1EB2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0408 19</w:t>
            </w:r>
          </w:p>
          <w:p w14:paraId="271855F4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0408 91 800 0</w:t>
            </w:r>
          </w:p>
          <w:p w14:paraId="6BA62976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0408 99 800 0</w:t>
            </w:r>
          </w:p>
          <w:p w14:paraId="60917A11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BB4421">
              <w:rPr>
                <w:color w:val="000000"/>
                <w:lang w:val="en-US"/>
              </w:rPr>
              <w:t>1601</w:t>
            </w:r>
            <w:r>
              <w:rPr>
                <w:color w:val="000000"/>
              </w:rPr>
              <w:t xml:space="preserve"> </w:t>
            </w:r>
            <w:r w:rsidRPr="00BB4421">
              <w:rPr>
                <w:color w:val="000000"/>
                <w:lang w:val="en-US"/>
              </w:rPr>
              <w:t>00</w:t>
            </w:r>
          </w:p>
          <w:p w14:paraId="4804D516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  <w:lang w:val="en-US"/>
              </w:rPr>
              <w:t>1602</w:t>
            </w:r>
          </w:p>
          <w:p w14:paraId="7C6F90F1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B4421">
              <w:rPr>
                <w:color w:val="000000"/>
              </w:rPr>
              <w:t>1902</w:t>
            </w:r>
          </w:p>
        </w:tc>
        <w:tc>
          <w:tcPr>
            <w:tcW w:w="3109" w:type="dxa"/>
          </w:tcPr>
          <w:p w14:paraId="5F187997" w14:textId="77777777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 ТС 021/2011</w:t>
            </w:r>
          </w:p>
          <w:p w14:paraId="48FD826D" w14:textId="7CD4E042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608</w:t>
            </w:r>
          </w:p>
          <w:p w14:paraId="40817101" w14:textId="43366380" w:rsidR="00E340FC" w:rsidRPr="008F735C" w:rsidRDefault="00E340FC">
            <w:pPr>
              <w:autoSpaceDE w:val="0"/>
              <w:autoSpaceDN w:val="0"/>
              <w:adjustRightInd w:val="0"/>
            </w:pPr>
            <w:r w:rsidRPr="008F735C">
              <w:rPr>
                <w:color w:val="000000"/>
              </w:rPr>
              <w:t>ГОСТ 7991</w:t>
            </w:r>
            <w:r w:rsidR="00A83D7C" w:rsidRPr="001A0E21">
              <w:rPr>
                <w:vertAlign w:val="superscript"/>
              </w:rPr>
              <w:t>1</w:t>
            </w:r>
          </w:p>
          <w:p w14:paraId="40D9124C" w14:textId="7E757AD7" w:rsidR="00E340FC" w:rsidRPr="008F735C" w:rsidRDefault="008F735C">
            <w:pPr>
              <w:autoSpaceDE w:val="0"/>
              <w:autoSpaceDN w:val="0"/>
              <w:adjustRightInd w:val="0"/>
              <w:ind w:left="33"/>
            </w:pPr>
            <w:r>
              <w:rPr>
                <w:color w:val="000000"/>
              </w:rPr>
              <w:t>Г</w:t>
            </w:r>
            <w:r w:rsidR="00E340FC" w:rsidRPr="008F735C">
              <w:rPr>
                <w:color w:val="000000"/>
              </w:rPr>
              <w:t>ОСТ 28589</w:t>
            </w:r>
          </w:p>
          <w:p w14:paraId="629FCCC4" w14:textId="7C8A8E1A" w:rsidR="00E340FC" w:rsidRPr="008F735C" w:rsidRDefault="00E340FC">
            <w:pPr>
              <w:autoSpaceDE w:val="0"/>
              <w:autoSpaceDN w:val="0"/>
              <w:adjustRightInd w:val="0"/>
              <w:ind w:left="33"/>
            </w:pPr>
            <w:r w:rsidRPr="008F735C">
              <w:rPr>
                <w:color w:val="000000"/>
              </w:rPr>
              <w:t>ГОСТ 30363</w:t>
            </w:r>
          </w:p>
          <w:p w14:paraId="277F6F45" w14:textId="1DAEEFD7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СТБ 254</w:t>
            </w:r>
          </w:p>
          <w:p w14:paraId="5EDC6B67" w14:textId="7A9984F2" w:rsidR="00E340FC" w:rsidRPr="008F735C" w:rsidRDefault="00E340FC">
            <w:pPr>
              <w:autoSpaceDE w:val="0"/>
              <w:autoSpaceDN w:val="0"/>
              <w:adjustRightInd w:val="0"/>
              <w:ind w:left="33"/>
            </w:pPr>
            <w:r w:rsidRPr="008F735C">
              <w:rPr>
                <w:color w:val="000000"/>
              </w:rPr>
              <w:t>СТБ 523</w:t>
            </w:r>
            <w:r w:rsidR="00A83D7C" w:rsidRPr="001A0E21">
              <w:rPr>
                <w:vertAlign w:val="superscript"/>
              </w:rPr>
              <w:t>1</w:t>
            </w:r>
          </w:p>
          <w:p w14:paraId="4911373E" w14:textId="4159C08E" w:rsidR="00E340FC" w:rsidRPr="00A83D7C" w:rsidRDefault="00E340FC">
            <w:pPr>
              <w:autoSpaceDE w:val="0"/>
              <w:autoSpaceDN w:val="0"/>
              <w:adjustRightInd w:val="0"/>
              <w:ind w:left="33"/>
              <w:rPr>
                <w:vertAlign w:val="superscript"/>
              </w:rPr>
            </w:pPr>
            <w:r w:rsidRPr="008F735C">
              <w:rPr>
                <w:color w:val="000000"/>
              </w:rPr>
              <w:t>СТБ 974</w:t>
            </w:r>
            <w:r w:rsidR="00A83D7C" w:rsidRPr="001A0E21">
              <w:rPr>
                <w:vertAlign w:val="superscript"/>
              </w:rPr>
              <w:t>1</w:t>
            </w:r>
          </w:p>
          <w:p w14:paraId="348123C9" w14:textId="580824F6" w:rsidR="00E340FC" w:rsidRDefault="00E340FC" w:rsidP="00077698">
            <w:pPr>
              <w:autoSpaceDE w:val="0"/>
              <w:autoSpaceDN w:val="0"/>
              <w:adjustRightInd w:val="0"/>
              <w:ind w:left="33"/>
              <w:rPr>
                <w:color w:val="000000"/>
              </w:rPr>
            </w:pPr>
            <w:r w:rsidRPr="008F735C">
              <w:rPr>
                <w:color w:val="000000"/>
              </w:rPr>
              <w:t>СТБ 1060</w:t>
            </w:r>
            <w:r w:rsidR="00A83D7C" w:rsidRPr="001A0E21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59469CD3" w14:textId="77777777" w:rsidR="00E340FC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B4421">
              <w:rPr>
                <w:color w:val="000000"/>
              </w:rPr>
              <w:t>ТР ТС 021/2011</w:t>
            </w:r>
          </w:p>
          <w:p w14:paraId="04FB3D72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340FC" w:rsidRPr="00BB4421" w14:paraId="4FDF940F" w14:textId="77777777" w:rsidTr="00BB6CDE">
        <w:tc>
          <w:tcPr>
            <w:tcW w:w="993" w:type="dxa"/>
          </w:tcPr>
          <w:p w14:paraId="4A8EF765" w14:textId="77777777" w:rsidR="00E340FC" w:rsidRPr="00BB4421" w:rsidRDefault="00BB6CDE" w:rsidP="001852E0">
            <w:pPr>
              <w:autoSpaceDE w:val="0"/>
              <w:autoSpaceDN w:val="0"/>
              <w:adjustRightInd w:val="0"/>
              <w:ind w:left="34" w:right="34"/>
              <w:jc w:val="center"/>
            </w:pPr>
            <w:r>
              <w:t>17</w:t>
            </w:r>
          </w:p>
        </w:tc>
        <w:tc>
          <w:tcPr>
            <w:tcW w:w="2834" w:type="dxa"/>
          </w:tcPr>
          <w:p w14:paraId="69B5B594" w14:textId="77777777" w:rsidR="00E340FC" w:rsidRPr="00381FA4" w:rsidRDefault="00E340FC" w:rsidP="00197E58">
            <w:pPr>
              <w:pStyle w:val="a4"/>
              <w:rPr>
                <w:szCs w:val="24"/>
              </w:rPr>
            </w:pPr>
            <w:r w:rsidRPr="00381FA4">
              <w:rPr>
                <w:szCs w:val="24"/>
              </w:rPr>
              <w:t xml:space="preserve">Сахар и кондитерские изделия, в </w:t>
            </w:r>
            <w:proofErr w:type="gramStart"/>
            <w:r w:rsidRPr="00381FA4">
              <w:rPr>
                <w:szCs w:val="24"/>
              </w:rPr>
              <w:t>т.ч.</w:t>
            </w:r>
            <w:proofErr w:type="gramEnd"/>
            <w:r w:rsidRPr="00381FA4">
              <w:rPr>
                <w:szCs w:val="24"/>
              </w:rPr>
              <w:t xml:space="preserve"> сахаристые и мучные, какао продукты</w:t>
            </w:r>
          </w:p>
        </w:tc>
        <w:tc>
          <w:tcPr>
            <w:tcW w:w="1838" w:type="dxa"/>
          </w:tcPr>
          <w:p w14:paraId="7B03F170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1701</w:t>
            </w:r>
          </w:p>
          <w:p w14:paraId="61524D7F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1701</w:t>
            </w:r>
            <w:r>
              <w:t xml:space="preserve"> </w:t>
            </w:r>
            <w:r w:rsidRPr="00BB4421">
              <w:t>12</w:t>
            </w:r>
          </w:p>
          <w:p w14:paraId="2D73EC10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1701</w:t>
            </w:r>
            <w:r>
              <w:t xml:space="preserve"> </w:t>
            </w:r>
            <w:r w:rsidRPr="00BB4421">
              <w:t>13</w:t>
            </w:r>
          </w:p>
          <w:p w14:paraId="5333DD01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1702</w:t>
            </w:r>
          </w:p>
          <w:p w14:paraId="07B25C3D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1704</w:t>
            </w:r>
            <w:r>
              <w:t xml:space="preserve"> </w:t>
            </w:r>
            <w:r w:rsidRPr="00BB4421">
              <w:t>90</w:t>
            </w:r>
          </w:p>
          <w:p w14:paraId="608940B6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1801</w:t>
            </w:r>
            <w:r>
              <w:t xml:space="preserve"> </w:t>
            </w:r>
            <w:r w:rsidRPr="00BB4421">
              <w:t>00</w:t>
            </w:r>
            <w:r>
              <w:t> </w:t>
            </w:r>
            <w:r w:rsidRPr="00BB4421">
              <w:t>000</w:t>
            </w:r>
            <w:r>
              <w:t xml:space="preserve"> </w:t>
            </w:r>
            <w:r w:rsidRPr="00BB4421">
              <w:t>0</w:t>
            </w:r>
          </w:p>
          <w:p w14:paraId="0C847AEF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1802</w:t>
            </w:r>
            <w:r>
              <w:t xml:space="preserve"> </w:t>
            </w:r>
            <w:r w:rsidRPr="00BB4421">
              <w:t>00</w:t>
            </w:r>
            <w:r>
              <w:t> </w:t>
            </w:r>
            <w:r w:rsidRPr="00BB4421">
              <w:t>000</w:t>
            </w:r>
            <w:r>
              <w:t xml:space="preserve"> </w:t>
            </w:r>
            <w:r w:rsidRPr="00BB4421">
              <w:t>0</w:t>
            </w:r>
          </w:p>
          <w:p w14:paraId="516CDD1E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1803</w:t>
            </w:r>
          </w:p>
          <w:p w14:paraId="586BADE0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1804 00 000 0</w:t>
            </w:r>
          </w:p>
          <w:p w14:paraId="35FA4C62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1805 00 000 0</w:t>
            </w:r>
          </w:p>
          <w:p w14:paraId="5E51158E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1806</w:t>
            </w:r>
          </w:p>
          <w:p w14:paraId="67B4CD23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1905</w:t>
            </w:r>
          </w:p>
        </w:tc>
        <w:tc>
          <w:tcPr>
            <w:tcW w:w="3109" w:type="dxa"/>
          </w:tcPr>
          <w:p w14:paraId="1E2EAEC7" w14:textId="77777777" w:rsidR="00E340FC" w:rsidRDefault="00E340FC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ТР </w:t>
            </w:r>
            <w:r>
              <w:t>ТС 021/2011</w:t>
            </w:r>
          </w:p>
          <w:p w14:paraId="7FF3D3D1" w14:textId="3E41E987" w:rsidR="00E340FC" w:rsidRPr="003C29F9" w:rsidRDefault="00E340FC">
            <w:r w:rsidRPr="003C29F9">
              <w:t>ГОСТ 108</w:t>
            </w:r>
          </w:p>
          <w:p w14:paraId="4811FCB9" w14:textId="1CD1F3C9" w:rsidR="00E340FC" w:rsidRPr="00F97913" w:rsidRDefault="00E340FC">
            <w:r w:rsidRPr="00F97913">
              <w:t>ГОСТ 4570</w:t>
            </w:r>
          </w:p>
          <w:p w14:paraId="75193286" w14:textId="3B8473DC" w:rsidR="00E340FC" w:rsidRPr="003C29F9" w:rsidRDefault="00E340FC">
            <w:r w:rsidRPr="003C29F9">
              <w:t>ГОСТ 6442</w:t>
            </w:r>
          </w:p>
          <w:p w14:paraId="62B43F68" w14:textId="6B2126B6" w:rsidR="00E340FC" w:rsidRPr="00F97913" w:rsidRDefault="00E340FC">
            <w:r w:rsidRPr="00F97913">
              <w:t>ГОСТ 6477</w:t>
            </w:r>
          </w:p>
          <w:p w14:paraId="37F15505" w14:textId="1BAD27D1" w:rsidR="00E340FC" w:rsidRPr="00F97913" w:rsidRDefault="00E340FC">
            <w:r w:rsidRPr="00F97913">
              <w:t>ГОСТ 6478</w:t>
            </w:r>
          </w:p>
          <w:p w14:paraId="40576B4C" w14:textId="5EB9CC4F" w:rsidR="00E340FC" w:rsidRPr="00F97913" w:rsidRDefault="00E340FC">
            <w:r w:rsidRPr="00F97913">
              <w:t>ГОСТ 6502</w:t>
            </w:r>
          </w:p>
          <w:p w14:paraId="74BC0B36" w14:textId="6511C7C5" w:rsidR="00E340FC" w:rsidRPr="00F97913" w:rsidRDefault="00E340FC">
            <w:r w:rsidRPr="00F97913">
              <w:t>ГОСТ 7060</w:t>
            </w:r>
          </w:p>
          <w:p w14:paraId="6D071731" w14:textId="42FD0C70" w:rsidR="00E340FC" w:rsidRPr="00F97913" w:rsidRDefault="00E340FC">
            <w:r w:rsidRPr="00F97913">
              <w:t>ГОСТ 14621</w:t>
            </w:r>
          </w:p>
          <w:p w14:paraId="4411A750" w14:textId="7D0EE7BC" w:rsidR="00E340FC" w:rsidRPr="00F97913" w:rsidRDefault="00E340FC">
            <w:r w:rsidRPr="00F97913">
              <w:t>ГОСТ 15052</w:t>
            </w:r>
          </w:p>
          <w:p w14:paraId="744C9348" w14:textId="4EBAA9CD" w:rsidR="00E340FC" w:rsidRPr="003C29F9" w:rsidRDefault="00E340FC">
            <w:r w:rsidRPr="003C29F9">
              <w:t>ГОСТ 15810</w:t>
            </w:r>
          </w:p>
          <w:p w14:paraId="38BB2E96" w14:textId="5AA15A2E" w:rsidR="0074570E" w:rsidRPr="0059095C" w:rsidRDefault="0074570E" w:rsidP="0074570E">
            <w:r>
              <w:t>ГОСТ 19792</w:t>
            </w:r>
          </w:p>
          <w:p w14:paraId="7FF70D06" w14:textId="6F49DF4E" w:rsidR="00E340FC" w:rsidRPr="00F97913" w:rsidRDefault="00E340FC">
            <w:r w:rsidRPr="00F97913">
              <w:t>ГОСТ 24901</w:t>
            </w:r>
          </w:p>
          <w:p w14:paraId="43BBABE5" w14:textId="2E822868" w:rsidR="00E340FC" w:rsidRPr="00F97913" w:rsidRDefault="00E340FC">
            <w:r w:rsidRPr="00F97913">
              <w:t>ГОСТ 30058</w:t>
            </w:r>
          </w:p>
          <w:p w14:paraId="11BE4ED4" w14:textId="4399EE70" w:rsidR="00E340FC" w:rsidRPr="00F97913" w:rsidRDefault="00E340FC">
            <w:r w:rsidRPr="00F97913">
              <w:t>ГОСТ 31896</w:t>
            </w:r>
          </w:p>
          <w:p w14:paraId="4CE2DE4D" w14:textId="795BAE94" w:rsidR="00E340FC" w:rsidRPr="00F97913" w:rsidRDefault="00E340FC">
            <w:r w:rsidRPr="00F97913">
              <w:t>ГОСТ 33222</w:t>
            </w:r>
          </w:p>
          <w:p w14:paraId="36770E29" w14:textId="4B701D25" w:rsidR="00E340FC" w:rsidRPr="00F97913" w:rsidRDefault="00E340FC">
            <w:r w:rsidRPr="00F97913">
              <w:t>ГОСТ 34071</w:t>
            </w:r>
          </w:p>
          <w:p w14:paraId="1066FABD" w14:textId="055991FC" w:rsidR="00E340FC" w:rsidRPr="00F97913" w:rsidRDefault="00E340FC">
            <w:r w:rsidRPr="00F97913">
              <w:t>ГОСТ 34072</w:t>
            </w:r>
          </w:p>
          <w:p w14:paraId="59ADCED8" w14:textId="7D315530" w:rsidR="00E340FC" w:rsidRPr="00F97913" w:rsidRDefault="00E340FC">
            <w:r w:rsidRPr="00F97913">
              <w:t>ГОСТ 34074</w:t>
            </w:r>
          </w:p>
          <w:p w14:paraId="7BE5186B" w14:textId="1E1965B5" w:rsidR="00E340FC" w:rsidRPr="00F97913" w:rsidRDefault="00E340FC">
            <w:r w:rsidRPr="00F97913">
              <w:t>ГОСТ 34080</w:t>
            </w:r>
          </w:p>
          <w:p w14:paraId="1EE6CCEA" w14:textId="00299FBF" w:rsidR="00E340FC" w:rsidRPr="00F97913" w:rsidRDefault="00E340FC">
            <w:r w:rsidRPr="00F97913">
              <w:t>СТБ 54</w:t>
            </w:r>
          </w:p>
          <w:p w14:paraId="174FF338" w14:textId="50C61AB5" w:rsidR="00E340FC" w:rsidRPr="003C29F9" w:rsidRDefault="00E340FC">
            <w:r w:rsidRPr="003C29F9">
              <w:t>СТБ 549</w:t>
            </w:r>
          </w:p>
          <w:p w14:paraId="71326662" w14:textId="29B268F2" w:rsidR="00E340FC" w:rsidRPr="003C29F9" w:rsidRDefault="00E340FC">
            <w:r w:rsidRPr="003C29F9">
              <w:t>СТБ 927</w:t>
            </w:r>
          </w:p>
          <w:p w14:paraId="358EC2E6" w14:textId="466FFCD6" w:rsidR="00E340FC" w:rsidRPr="00F97913" w:rsidRDefault="00E340FC">
            <w:r w:rsidRPr="00F97913">
              <w:t>СТБ 934</w:t>
            </w:r>
          </w:p>
          <w:p w14:paraId="40D7D0CA" w14:textId="11816566" w:rsidR="00E340FC" w:rsidRPr="00F97913" w:rsidRDefault="00E340FC">
            <w:r w:rsidRPr="00F97913">
              <w:t>СТБ 961</w:t>
            </w:r>
          </w:p>
          <w:p w14:paraId="3271AA0E" w14:textId="14155C08" w:rsidR="00E340FC" w:rsidRPr="00F97913" w:rsidRDefault="00E340FC">
            <w:r w:rsidRPr="00F97913">
              <w:t>СТБ 966</w:t>
            </w:r>
          </w:p>
          <w:p w14:paraId="4D95984D" w14:textId="68A4AA0E" w:rsidR="00E340FC" w:rsidRPr="003C29F9" w:rsidRDefault="00E340FC">
            <w:r w:rsidRPr="003C29F9">
              <w:t>СТБ 1202</w:t>
            </w:r>
          </w:p>
          <w:p w14:paraId="7F00AB2B" w14:textId="34668A14" w:rsidR="00E340FC" w:rsidRPr="003C29F9" w:rsidRDefault="00E340FC">
            <w:r w:rsidRPr="003C29F9">
              <w:t>СТБ 1203</w:t>
            </w:r>
          </w:p>
          <w:p w14:paraId="57B391B9" w14:textId="4F697DAA" w:rsidR="00E340FC" w:rsidRPr="00F97913" w:rsidRDefault="00E340FC">
            <w:r w:rsidRPr="00F97913">
              <w:t>СТБ 1204</w:t>
            </w:r>
          </w:p>
          <w:p w14:paraId="1EEA3ED9" w14:textId="586AD9F3" w:rsidR="00E340FC" w:rsidRPr="003C29F9" w:rsidRDefault="00E340FC">
            <w:r w:rsidRPr="003C29F9">
              <w:t>СТБ 1205</w:t>
            </w:r>
          </w:p>
          <w:p w14:paraId="1B79E01A" w14:textId="001DBDFB" w:rsidR="00E340FC" w:rsidRPr="003C29F9" w:rsidRDefault="00E340FC">
            <w:r w:rsidRPr="003C29F9">
              <w:lastRenderedPageBreak/>
              <w:t>СТБ 1206</w:t>
            </w:r>
          </w:p>
          <w:p w14:paraId="2D97140C" w14:textId="6191581A" w:rsidR="00E340FC" w:rsidRPr="003C29F9" w:rsidRDefault="00E340FC">
            <w:r w:rsidRPr="003C29F9">
              <w:t>СТБ 1207</w:t>
            </w:r>
          </w:p>
          <w:p w14:paraId="17E8D898" w14:textId="3F778BAF" w:rsidR="00E340FC" w:rsidRPr="003C29F9" w:rsidRDefault="00E340FC">
            <w:r w:rsidRPr="003C29F9">
              <w:t>СТБ 1882</w:t>
            </w:r>
          </w:p>
          <w:p w14:paraId="5AC9F697" w14:textId="1200463C" w:rsidR="00E340FC" w:rsidRPr="00F97913" w:rsidRDefault="00E340FC">
            <w:r w:rsidRPr="00F97913">
              <w:t>СТБ 2211</w:t>
            </w:r>
          </w:p>
          <w:p w14:paraId="1105E19D" w14:textId="3D6144DD" w:rsidR="00E340FC" w:rsidRPr="00F97913" w:rsidRDefault="00E340FC">
            <w:r w:rsidRPr="00F97913">
              <w:t>СТБ 2212</w:t>
            </w:r>
          </w:p>
          <w:p w14:paraId="29AD06F3" w14:textId="3286EF3F" w:rsidR="00E340FC" w:rsidRDefault="00E340FC">
            <w:r w:rsidRPr="00F97913">
              <w:t>СТБ 2361</w:t>
            </w:r>
          </w:p>
          <w:p w14:paraId="6DF0539E" w14:textId="316807B7" w:rsidR="00F97913" w:rsidRPr="00F97913" w:rsidRDefault="00F97913">
            <w:r>
              <w:t>СТБ 2374</w:t>
            </w:r>
          </w:p>
          <w:p w14:paraId="37C4CF35" w14:textId="05D47A60" w:rsidR="0074570E" w:rsidRPr="00F97913" w:rsidRDefault="0074570E" w:rsidP="0074570E">
            <w:r w:rsidRPr="00F97913">
              <w:t>СТБ 2377</w:t>
            </w:r>
          </w:p>
          <w:p w14:paraId="144DF302" w14:textId="7F031AEF" w:rsidR="00E340FC" w:rsidRDefault="00E340FC" w:rsidP="00FF78DC">
            <w:pPr>
              <w:rPr>
                <w:color w:val="FF0000"/>
              </w:rPr>
            </w:pPr>
            <w:r w:rsidRPr="00F97913">
              <w:t>СТБ 2422</w:t>
            </w:r>
          </w:p>
        </w:tc>
        <w:tc>
          <w:tcPr>
            <w:tcW w:w="1854" w:type="dxa"/>
          </w:tcPr>
          <w:p w14:paraId="0D704389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lastRenderedPageBreak/>
              <w:t>ТР ТС 021/2011</w:t>
            </w:r>
          </w:p>
          <w:p w14:paraId="26DB8DE7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340FC" w:rsidRPr="00BB4421" w14:paraId="3B14D8ED" w14:textId="77777777" w:rsidTr="00BB6CDE">
        <w:tc>
          <w:tcPr>
            <w:tcW w:w="993" w:type="dxa"/>
          </w:tcPr>
          <w:p w14:paraId="4F3FE5AE" w14:textId="77777777" w:rsidR="00E340FC" w:rsidRPr="00BB4421" w:rsidRDefault="00BB6CDE" w:rsidP="001852E0">
            <w:pPr>
              <w:autoSpaceDE w:val="0"/>
              <w:autoSpaceDN w:val="0"/>
              <w:adjustRightInd w:val="0"/>
              <w:ind w:left="34" w:right="34"/>
              <w:jc w:val="center"/>
            </w:pPr>
            <w:r>
              <w:t>18</w:t>
            </w:r>
          </w:p>
        </w:tc>
        <w:tc>
          <w:tcPr>
            <w:tcW w:w="2834" w:type="dxa"/>
          </w:tcPr>
          <w:p w14:paraId="615B2312" w14:textId="77777777" w:rsidR="00E340FC" w:rsidRPr="00381FA4" w:rsidRDefault="00E340FC" w:rsidP="00197E58">
            <w:pPr>
              <w:pStyle w:val="a4"/>
              <w:rPr>
                <w:szCs w:val="24"/>
              </w:rPr>
            </w:pPr>
            <w:r w:rsidRPr="00381FA4">
              <w:rPr>
                <w:szCs w:val="24"/>
              </w:rPr>
              <w:t>Зерно (семена), мукомольно-крупяные и хлебобулочные изделия</w:t>
            </w:r>
          </w:p>
        </w:tc>
        <w:tc>
          <w:tcPr>
            <w:tcW w:w="1838" w:type="dxa"/>
          </w:tcPr>
          <w:p w14:paraId="005D41BC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1101</w:t>
            </w:r>
          </w:p>
          <w:p w14:paraId="14AF74C2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1102</w:t>
            </w:r>
          </w:p>
          <w:p w14:paraId="2A1EF771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1103</w:t>
            </w:r>
          </w:p>
          <w:p w14:paraId="01077E68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1104</w:t>
            </w:r>
          </w:p>
          <w:p w14:paraId="178904FF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1105</w:t>
            </w:r>
          </w:p>
          <w:p w14:paraId="7E915A5D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1108</w:t>
            </w:r>
          </w:p>
          <w:p w14:paraId="2944A22D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1109</w:t>
            </w:r>
            <w:r>
              <w:t xml:space="preserve"> </w:t>
            </w:r>
            <w:r w:rsidRPr="00BB4421">
              <w:t>00</w:t>
            </w:r>
            <w:r>
              <w:t> </w:t>
            </w:r>
            <w:r w:rsidRPr="00BB4421">
              <w:t>000</w:t>
            </w:r>
            <w:r>
              <w:t xml:space="preserve"> </w:t>
            </w:r>
            <w:r w:rsidRPr="00BB4421">
              <w:t>0</w:t>
            </w:r>
          </w:p>
          <w:p w14:paraId="490E684C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1901</w:t>
            </w:r>
          </w:p>
          <w:p w14:paraId="48C3FE2E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190120</w:t>
            </w:r>
          </w:p>
          <w:p w14:paraId="21FB0AFF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1902</w:t>
            </w:r>
          </w:p>
          <w:p w14:paraId="36E19BC6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1903</w:t>
            </w:r>
            <w:r>
              <w:t xml:space="preserve"> </w:t>
            </w:r>
            <w:r w:rsidRPr="00BB4421">
              <w:t>00</w:t>
            </w:r>
            <w:r>
              <w:t> </w:t>
            </w:r>
            <w:r w:rsidRPr="00BB4421">
              <w:t>000</w:t>
            </w:r>
            <w:r>
              <w:t xml:space="preserve"> </w:t>
            </w:r>
            <w:r w:rsidRPr="00BB4421">
              <w:t>0</w:t>
            </w:r>
          </w:p>
          <w:p w14:paraId="0821CB2E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1904</w:t>
            </w:r>
          </w:p>
          <w:p w14:paraId="137C6BCC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1905</w:t>
            </w:r>
          </w:p>
          <w:p w14:paraId="27401A8C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t>2302</w:t>
            </w:r>
          </w:p>
        </w:tc>
        <w:tc>
          <w:tcPr>
            <w:tcW w:w="3109" w:type="dxa"/>
          </w:tcPr>
          <w:p w14:paraId="6147317E" w14:textId="77777777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 ТС 021/2011</w:t>
            </w:r>
          </w:p>
          <w:p w14:paraId="0342974D" w14:textId="6AF940F2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276</w:t>
            </w:r>
          </w:p>
          <w:p w14:paraId="2CB3275C" w14:textId="6F1D92A7" w:rsidR="00E340FC" w:rsidRPr="00F97913" w:rsidRDefault="00E340FC">
            <w:r w:rsidRPr="00F97913">
              <w:rPr>
                <w:color w:val="000000"/>
              </w:rPr>
              <w:t>ГОСТ 572</w:t>
            </w:r>
          </w:p>
          <w:p w14:paraId="6FF9CBB7" w14:textId="2C8328CA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686</w:t>
            </w:r>
          </w:p>
          <w:p w14:paraId="5D090D69" w14:textId="4A074899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2077</w:t>
            </w:r>
          </w:p>
          <w:p w14:paraId="3F545E92" w14:textId="200727BD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2929</w:t>
            </w:r>
          </w:p>
          <w:p w14:paraId="22BCD052" w14:textId="07E9D57C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3034</w:t>
            </w:r>
          </w:p>
          <w:p w14:paraId="4090A5FE" w14:textId="38336CEF" w:rsidR="00E340FC" w:rsidRDefault="00E340FC">
            <w:pPr>
              <w:rPr>
                <w:color w:val="000000"/>
              </w:rPr>
            </w:pPr>
            <w:r>
              <w:rPr>
                <w:color w:val="000000"/>
              </w:rPr>
              <w:t>ГОСТ 3898</w:t>
            </w:r>
          </w:p>
          <w:p w14:paraId="083CD0B3" w14:textId="3D56CF5D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5311</w:t>
            </w:r>
          </w:p>
          <w:p w14:paraId="201F2B30" w14:textId="72DCDFBE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5550</w:t>
            </w:r>
          </w:p>
          <w:p w14:paraId="66C880D7" w14:textId="16194F73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6002</w:t>
            </w:r>
          </w:p>
          <w:p w14:paraId="35039EFC" w14:textId="4AEE9640" w:rsidR="00E340FC" w:rsidRDefault="00E340FC">
            <w:pPr>
              <w:autoSpaceDE w:val="0"/>
              <w:autoSpaceDN w:val="0"/>
              <w:adjustRightInd w:val="0"/>
            </w:pPr>
            <w:r>
              <w:t>ГОСТ 6292</w:t>
            </w:r>
          </w:p>
          <w:p w14:paraId="66F6EC15" w14:textId="51CA93D2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7022</w:t>
            </w:r>
          </w:p>
          <w:p w14:paraId="29CBC6DC" w14:textId="5F321E00" w:rsidR="0074570E" w:rsidRPr="00F97913" w:rsidRDefault="0074570E" w:rsidP="0074570E">
            <w:r w:rsidRPr="00F97913">
              <w:t>ГОСТ 7045</w:t>
            </w:r>
          </w:p>
          <w:p w14:paraId="0998A89D" w14:textId="62FF8CEE" w:rsidR="00E340FC" w:rsidRPr="003C29F9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9F9">
              <w:rPr>
                <w:color w:val="000000"/>
              </w:rPr>
              <w:t>ГОСТ 7128</w:t>
            </w:r>
          </w:p>
          <w:p w14:paraId="40893579" w14:textId="01DC49ED" w:rsidR="00DA46C9" w:rsidRPr="00F97913" w:rsidRDefault="00DA46C9" w:rsidP="00DA46C9">
            <w:r w:rsidRPr="00F97913">
              <w:rPr>
                <w:color w:val="000000"/>
              </w:rPr>
              <w:t>ГОСТ 7169</w:t>
            </w:r>
          </w:p>
          <w:p w14:paraId="6AD543C3" w14:textId="1F743D6A" w:rsidR="00DA46C9" w:rsidRPr="00F97913" w:rsidRDefault="00DA46C9" w:rsidP="00DA46C9">
            <w:r w:rsidRPr="00F97913">
              <w:rPr>
                <w:color w:val="000000"/>
              </w:rPr>
              <w:t>ГОСТ 7170</w:t>
            </w:r>
          </w:p>
          <w:p w14:paraId="129583C2" w14:textId="68DC073B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8494</w:t>
            </w:r>
          </w:p>
          <w:p w14:paraId="0CEC5CF5" w14:textId="0EAF8988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9511</w:t>
            </w:r>
          </w:p>
          <w:p w14:paraId="62B6CE50" w14:textId="51F4F3B1" w:rsidR="00E340FC" w:rsidRPr="008F735C" w:rsidRDefault="00E340FC">
            <w:r w:rsidRPr="008F735C">
              <w:rPr>
                <w:color w:val="000000"/>
              </w:rPr>
              <w:t>ГОСТ 9712</w:t>
            </w:r>
            <w:r w:rsidR="00A83D7C" w:rsidRPr="001A0E21">
              <w:rPr>
                <w:vertAlign w:val="superscript"/>
              </w:rPr>
              <w:t>1</w:t>
            </w:r>
          </w:p>
          <w:p w14:paraId="1A15AC74" w14:textId="79DBDFE4" w:rsidR="00E340FC" w:rsidRPr="008F735C" w:rsidRDefault="00E340FC">
            <w:r w:rsidRPr="008F735C">
              <w:rPr>
                <w:color w:val="000000"/>
              </w:rPr>
              <w:t>ГОСТ 9713</w:t>
            </w:r>
            <w:r w:rsidR="00A83D7C" w:rsidRPr="001A0E21">
              <w:rPr>
                <w:vertAlign w:val="superscript"/>
              </w:rPr>
              <w:t>1</w:t>
            </w:r>
          </w:p>
          <w:p w14:paraId="4C85AC5E" w14:textId="2FF1FFED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9831</w:t>
            </w:r>
          </w:p>
          <w:p w14:paraId="3F325DE7" w14:textId="7FDAD05A" w:rsidR="00E340FC" w:rsidRPr="008F735C" w:rsidRDefault="00E340FC">
            <w:r w:rsidRPr="008F735C">
              <w:rPr>
                <w:color w:val="000000"/>
              </w:rPr>
              <w:t>ГОСТ 9846</w:t>
            </w:r>
            <w:r w:rsidR="00A83D7C" w:rsidRPr="001A0E21">
              <w:rPr>
                <w:vertAlign w:val="superscript"/>
              </w:rPr>
              <w:t>1</w:t>
            </w:r>
          </w:p>
          <w:p w14:paraId="0A4932E6" w14:textId="6BD571E8" w:rsidR="00E340FC" w:rsidRPr="008F735C" w:rsidRDefault="00E340FC">
            <w:r w:rsidRPr="008F735C">
              <w:rPr>
                <w:color w:val="000000"/>
              </w:rPr>
              <w:t>ГОСТ 9903</w:t>
            </w:r>
            <w:r w:rsidR="00A83D7C" w:rsidRPr="001A0E21">
              <w:rPr>
                <w:vertAlign w:val="superscript"/>
              </w:rPr>
              <w:t>1</w:t>
            </w:r>
          </w:p>
          <w:p w14:paraId="35325C13" w14:textId="09F372D7" w:rsidR="00E340FC" w:rsidRPr="008F735C" w:rsidRDefault="00E340FC">
            <w:r w:rsidRPr="008F735C">
              <w:rPr>
                <w:color w:val="000000"/>
              </w:rPr>
              <w:t>ГОСТ 9906</w:t>
            </w:r>
            <w:r w:rsidR="00A83D7C" w:rsidRPr="001A0E21">
              <w:rPr>
                <w:vertAlign w:val="superscript"/>
              </w:rPr>
              <w:t>1</w:t>
            </w:r>
          </w:p>
          <w:p w14:paraId="6803196B" w14:textId="15B59097" w:rsidR="00E340FC" w:rsidRPr="008F735C" w:rsidRDefault="00E340FC">
            <w:r w:rsidRPr="008F735C">
              <w:rPr>
                <w:color w:val="000000"/>
              </w:rPr>
              <w:t>ГОСТ 11270</w:t>
            </w:r>
            <w:r w:rsidR="00A83D7C" w:rsidRPr="001A0E21">
              <w:rPr>
                <w:vertAlign w:val="superscript"/>
              </w:rPr>
              <w:t>1</w:t>
            </w:r>
          </w:p>
          <w:p w14:paraId="59F319E0" w14:textId="5B4D537D" w:rsidR="00DA46C9" w:rsidRPr="008F735C" w:rsidRDefault="00DA46C9" w:rsidP="00DA46C9">
            <w:r w:rsidRPr="008F735C">
              <w:rPr>
                <w:color w:val="000000"/>
              </w:rPr>
              <w:t>ГОСТ 12183</w:t>
            </w:r>
            <w:r w:rsidR="00A83D7C" w:rsidRPr="001A0E21">
              <w:rPr>
                <w:vertAlign w:val="superscript"/>
              </w:rPr>
              <w:t>1</w:t>
            </w:r>
          </w:p>
          <w:p w14:paraId="5E3497D1" w14:textId="3A373EB7" w:rsidR="00E340FC" w:rsidRPr="008F735C" w:rsidRDefault="00E340FC">
            <w:r w:rsidRPr="008F735C">
              <w:rPr>
                <w:color w:val="000000"/>
              </w:rPr>
              <w:t>ГОСТ 12306</w:t>
            </w:r>
            <w:r w:rsidR="00A83D7C" w:rsidRPr="001A0E21">
              <w:rPr>
                <w:vertAlign w:val="superscript"/>
              </w:rPr>
              <w:t>1</w:t>
            </w:r>
          </w:p>
          <w:p w14:paraId="22B106EB" w14:textId="1E35AD3E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12307</w:t>
            </w:r>
            <w:r w:rsidR="00A83D7C" w:rsidRPr="001A0E21">
              <w:rPr>
                <w:vertAlign w:val="superscript"/>
              </w:rPr>
              <w:t>1</w:t>
            </w:r>
          </w:p>
          <w:p w14:paraId="7C631E9D" w14:textId="41218DD6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12582</w:t>
            </w:r>
          </w:p>
          <w:p w14:paraId="019A648D" w14:textId="6A933E22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12583</w:t>
            </w:r>
          </w:p>
          <w:p w14:paraId="1B101DE9" w14:textId="1E1A2540" w:rsidR="00E340FC" w:rsidRPr="008F735C" w:rsidRDefault="00E340FC">
            <w:r w:rsidRPr="008F735C">
              <w:rPr>
                <w:color w:val="000000"/>
              </w:rPr>
              <w:t>ГОСТ 12584</w:t>
            </w:r>
            <w:r w:rsidR="00A83D7C" w:rsidRPr="001A0E21">
              <w:rPr>
                <w:vertAlign w:val="superscript"/>
              </w:rPr>
              <w:t>1</w:t>
            </w:r>
          </w:p>
          <w:p w14:paraId="54583F53" w14:textId="693F33A0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13657</w:t>
            </w:r>
          </w:p>
          <w:p w14:paraId="588223A9" w14:textId="6E0270D9" w:rsidR="00E340FC" w:rsidRPr="008F735C" w:rsidRDefault="00E340FC">
            <w:r w:rsidRPr="008F735C">
              <w:rPr>
                <w:color w:val="000000"/>
              </w:rPr>
              <w:t>ГОСТ 14121</w:t>
            </w:r>
            <w:r w:rsidR="00A83D7C" w:rsidRPr="001A0E21">
              <w:rPr>
                <w:vertAlign w:val="superscript"/>
              </w:rPr>
              <w:t>1</w:t>
            </w:r>
          </w:p>
          <w:p w14:paraId="139EFE16" w14:textId="09C19832" w:rsidR="00E340FC" w:rsidRPr="008F735C" w:rsidRDefault="00E340FC">
            <w:r w:rsidRPr="008F735C">
              <w:rPr>
                <w:color w:val="000000"/>
              </w:rPr>
              <w:t>ГОСТ 14176</w:t>
            </w:r>
            <w:r w:rsidR="00A83D7C" w:rsidRPr="001A0E21">
              <w:rPr>
                <w:vertAlign w:val="superscript"/>
              </w:rPr>
              <w:t>1</w:t>
            </w:r>
          </w:p>
          <w:p w14:paraId="558656DA" w14:textId="2F462741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16439</w:t>
            </w:r>
            <w:r w:rsidR="00A83D7C" w:rsidRPr="001A0E21">
              <w:rPr>
                <w:vertAlign w:val="superscript"/>
              </w:rPr>
              <w:t>1</w:t>
            </w:r>
          </w:p>
          <w:p w14:paraId="1DBEC044" w14:textId="7038BF1B" w:rsidR="00E340FC" w:rsidRPr="008F735C" w:rsidRDefault="00E340FC">
            <w:r w:rsidRPr="008F735C">
              <w:rPr>
                <w:color w:val="000000"/>
              </w:rPr>
              <w:t>ГОСТ 18271</w:t>
            </w:r>
            <w:r w:rsidR="00A83D7C" w:rsidRPr="001A0E21">
              <w:rPr>
                <w:vertAlign w:val="superscript"/>
              </w:rPr>
              <w:t>1</w:t>
            </w:r>
          </w:p>
          <w:p w14:paraId="39E2A6BA" w14:textId="090FF732" w:rsidR="00E340FC" w:rsidRPr="008F735C" w:rsidRDefault="00E340FC">
            <w:r w:rsidRPr="008F735C">
              <w:rPr>
                <w:color w:val="000000"/>
              </w:rPr>
              <w:t>ГОСТ 19327</w:t>
            </w:r>
            <w:r w:rsidR="00A83D7C" w:rsidRPr="001A0E21">
              <w:rPr>
                <w:vertAlign w:val="superscript"/>
              </w:rPr>
              <w:t>1</w:t>
            </w:r>
          </w:p>
          <w:p w14:paraId="472305FC" w14:textId="1EE48DF7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ГОСТ 21149</w:t>
            </w:r>
          </w:p>
          <w:p w14:paraId="25A97B47" w14:textId="5EA03C81" w:rsidR="00E340FC" w:rsidRPr="008F735C" w:rsidRDefault="00E340FC">
            <w:r w:rsidRPr="008F735C">
              <w:rPr>
                <w:color w:val="000000"/>
              </w:rPr>
              <w:t>ГОСТ 21831</w:t>
            </w:r>
            <w:r w:rsidR="00A83D7C" w:rsidRPr="001A0E21">
              <w:rPr>
                <w:vertAlign w:val="superscript"/>
              </w:rPr>
              <w:t>1</w:t>
            </w:r>
          </w:p>
          <w:p w14:paraId="71EB0764" w14:textId="76649E8E" w:rsidR="00E340FC" w:rsidRPr="008F735C" w:rsidRDefault="00E340FC">
            <w:r w:rsidRPr="008F735C">
              <w:rPr>
                <w:color w:val="000000"/>
              </w:rPr>
              <w:t>ГОСТ 24298</w:t>
            </w:r>
            <w:r w:rsidR="00A83D7C" w:rsidRPr="001A0E21">
              <w:rPr>
                <w:vertAlign w:val="superscript"/>
              </w:rPr>
              <w:t>1</w:t>
            </w:r>
          </w:p>
          <w:p w14:paraId="608774CC" w14:textId="20EA880D" w:rsidR="00E340FC" w:rsidRPr="008F735C" w:rsidRDefault="00E340FC">
            <w:r w:rsidRPr="008F735C">
              <w:rPr>
                <w:color w:val="000000"/>
              </w:rPr>
              <w:t>ГОСТ 24557</w:t>
            </w:r>
            <w:r w:rsidR="00A83D7C" w:rsidRPr="001A0E21">
              <w:rPr>
                <w:vertAlign w:val="superscript"/>
              </w:rPr>
              <w:t>1</w:t>
            </w:r>
          </w:p>
          <w:p w14:paraId="47989E7C" w14:textId="29E6E927" w:rsidR="00E340FC" w:rsidRPr="00630629" w:rsidRDefault="00E340FC">
            <w:r w:rsidRPr="00630629">
              <w:rPr>
                <w:color w:val="000000"/>
              </w:rPr>
              <w:t>ГОСТ 25832</w:t>
            </w:r>
          </w:p>
          <w:p w14:paraId="4504D5DC" w14:textId="6A118CF3" w:rsidR="00E340FC" w:rsidRPr="003C29F9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29F9">
              <w:rPr>
                <w:color w:val="000000"/>
              </w:rPr>
              <w:t>ГОСТ 26982</w:t>
            </w:r>
          </w:p>
          <w:p w14:paraId="658D3874" w14:textId="0FD8AD4F" w:rsidR="00E340FC" w:rsidRPr="00B76A29" w:rsidRDefault="00E340FC">
            <w:pPr>
              <w:rPr>
                <w:b/>
                <w:i/>
              </w:rPr>
            </w:pPr>
            <w:r w:rsidRPr="00630629">
              <w:lastRenderedPageBreak/>
              <w:t>ГОСТ 26983</w:t>
            </w:r>
            <w:r w:rsidRPr="00B76A29">
              <w:rPr>
                <w:b/>
                <w:i/>
              </w:rPr>
              <w:t xml:space="preserve"> </w:t>
            </w:r>
          </w:p>
          <w:p w14:paraId="75BBAAAE" w14:textId="334AD8B1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26984</w:t>
            </w:r>
          </w:p>
          <w:p w14:paraId="3B8FCEAC" w14:textId="3068A6B2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26985</w:t>
            </w:r>
          </w:p>
          <w:p w14:paraId="16F860E6" w14:textId="28857C1A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26986</w:t>
            </w:r>
          </w:p>
          <w:p w14:paraId="51AA04D0" w14:textId="1EE7F606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26987</w:t>
            </w:r>
          </w:p>
          <w:p w14:paraId="02876E51" w14:textId="07DF375E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27842</w:t>
            </w:r>
          </w:p>
          <w:p w14:paraId="209FC93B" w14:textId="2DDEC2E0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27844</w:t>
            </w:r>
          </w:p>
          <w:p w14:paraId="2CF7B1EE" w14:textId="02C470B7" w:rsidR="00E340FC" w:rsidRPr="008F735C" w:rsidRDefault="00E340FC">
            <w:r w:rsidRPr="008F735C">
              <w:rPr>
                <w:color w:val="000000"/>
              </w:rPr>
              <w:t>ГОСТ 28402</w:t>
            </w:r>
            <w:r w:rsidR="00A83D7C" w:rsidRPr="001A0E21">
              <w:rPr>
                <w:vertAlign w:val="superscript"/>
              </w:rPr>
              <w:t>1</w:t>
            </w:r>
          </w:p>
          <w:p w14:paraId="3571CB9B" w14:textId="7D5EF9EC" w:rsidR="00630629" w:rsidRPr="008F735C" w:rsidRDefault="00E340FC">
            <w:pPr>
              <w:rPr>
                <w:color w:val="000000"/>
              </w:rPr>
            </w:pPr>
            <w:r w:rsidRPr="008F735C">
              <w:rPr>
                <w:color w:val="000000"/>
              </w:rPr>
              <w:t>ГОСТ 28881</w:t>
            </w:r>
          </w:p>
          <w:p w14:paraId="699CD279" w14:textId="71266C7A" w:rsidR="00E340FC" w:rsidRPr="008F735C" w:rsidRDefault="00E340FC">
            <w:r w:rsidRPr="008F735C">
              <w:rPr>
                <w:color w:val="000000"/>
              </w:rPr>
              <w:t>ГОСТ 31463</w:t>
            </w:r>
          </w:p>
          <w:p w14:paraId="40434BA4" w14:textId="422E9A05" w:rsidR="00E340FC" w:rsidRPr="008F735C" w:rsidRDefault="00E340FC">
            <w:r w:rsidRPr="008F735C">
              <w:rPr>
                <w:color w:val="000000"/>
              </w:rPr>
              <w:t>ГОСТ 31749</w:t>
            </w:r>
          </w:p>
          <w:p w14:paraId="70B9AAB1" w14:textId="4FE4BD3B" w:rsidR="00E340FC" w:rsidRPr="008F735C" w:rsidRDefault="00E340FC">
            <w:r w:rsidRPr="008F735C">
              <w:rPr>
                <w:color w:val="000000"/>
              </w:rPr>
              <w:t>ГОСТ 32908</w:t>
            </w:r>
          </w:p>
          <w:p w14:paraId="1DD63985" w14:textId="70796F06" w:rsidR="00E340FC" w:rsidRPr="008F735C" w:rsidRDefault="00E340FC">
            <w:r w:rsidRPr="008F735C">
              <w:rPr>
                <w:color w:val="000000"/>
              </w:rPr>
              <w:t>СТБ 639</w:t>
            </w:r>
          </w:p>
          <w:p w14:paraId="3E69687A" w14:textId="30F888E0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СТБ 703</w:t>
            </w:r>
          </w:p>
          <w:p w14:paraId="6CD9DCE5" w14:textId="21446C22" w:rsidR="00E340FC" w:rsidRPr="008F735C" w:rsidRDefault="00E340FC">
            <w:r w:rsidRPr="008F735C">
              <w:rPr>
                <w:color w:val="000000"/>
              </w:rPr>
              <w:t>СТБ 912</w:t>
            </w:r>
            <w:r w:rsidR="00A83D7C" w:rsidRPr="001A0E21">
              <w:rPr>
                <w:vertAlign w:val="superscript"/>
              </w:rPr>
              <w:t>1</w:t>
            </w:r>
          </w:p>
          <w:p w14:paraId="7CFC2F74" w14:textId="54FE5037" w:rsidR="00E340FC" w:rsidRPr="008F735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35C">
              <w:rPr>
                <w:color w:val="000000"/>
              </w:rPr>
              <w:t>СТБ 922</w:t>
            </w:r>
          </w:p>
          <w:p w14:paraId="71B5757D" w14:textId="0E8FE441" w:rsidR="00E340FC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СТБ 926</w:t>
            </w:r>
          </w:p>
          <w:p w14:paraId="59694275" w14:textId="5A4EE1DC" w:rsidR="00E340FC" w:rsidRPr="00630629" w:rsidRDefault="00E340FC">
            <w:r w:rsidRPr="00630629">
              <w:rPr>
                <w:color w:val="000000"/>
              </w:rPr>
              <w:t>СТБ 985</w:t>
            </w:r>
          </w:p>
          <w:p w14:paraId="36275AB2" w14:textId="3F30786C" w:rsidR="00E340FC" w:rsidRPr="00630629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629">
              <w:rPr>
                <w:color w:val="000000"/>
              </w:rPr>
              <w:t>СТБ 1007</w:t>
            </w:r>
          </w:p>
          <w:p w14:paraId="1ECF307D" w14:textId="22E7B377" w:rsidR="00E340FC" w:rsidRPr="00630629" w:rsidRDefault="00E340FC">
            <w:r w:rsidRPr="00630629">
              <w:rPr>
                <w:color w:val="000000"/>
              </w:rPr>
              <w:t>СТБ 1009</w:t>
            </w:r>
          </w:p>
          <w:p w14:paraId="0D83EC60" w14:textId="01CF52C4" w:rsidR="00E340FC" w:rsidRPr="00630629" w:rsidRDefault="00E340FC">
            <w:r w:rsidRPr="00630629">
              <w:rPr>
                <w:color w:val="000000"/>
              </w:rPr>
              <w:t>СТБ 1045</w:t>
            </w:r>
          </w:p>
          <w:p w14:paraId="190FE4DC" w14:textId="663D2B32" w:rsidR="00E340FC" w:rsidRPr="00630629" w:rsidRDefault="00E340FC">
            <w:r w:rsidRPr="00630629">
              <w:rPr>
                <w:color w:val="000000"/>
              </w:rPr>
              <w:t>СТБ 1666</w:t>
            </w:r>
          </w:p>
          <w:p w14:paraId="11CB986D" w14:textId="3DFD77CE" w:rsidR="00E340FC" w:rsidRPr="00630629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629">
              <w:rPr>
                <w:color w:val="000000"/>
              </w:rPr>
              <w:t>СТБ 1963</w:t>
            </w:r>
          </w:p>
          <w:p w14:paraId="4AA35288" w14:textId="2EBB1136" w:rsidR="00E340FC" w:rsidRPr="00B76A29" w:rsidRDefault="00E340FC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630629">
              <w:rPr>
                <w:color w:val="000000"/>
              </w:rPr>
              <w:t>СТБ 2203</w:t>
            </w:r>
          </w:p>
          <w:p w14:paraId="76A20970" w14:textId="6762D79C" w:rsidR="00E340FC" w:rsidRPr="00630629" w:rsidRDefault="00E340FC" w:rsidP="00FF78D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629">
              <w:rPr>
                <w:color w:val="000000"/>
              </w:rPr>
              <w:t>СТБ 2324</w:t>
            </w:r>
          </w:p>
        </w:tc>
        <w:tc>
          <w:tcPr>
            <w:tcW w:w="1854" w:type="dxa"/>
          </w:tcPr>
          <w:p w14:paraId="41510C51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lastRenderedPageBreak/>
              <w:t>ТР ТС 021/2011</w:t>
            </w:r>
          </w:p>
          <w:p w14:paraId="5D52585D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14:paraId="29D2E094" w14:textId="77777777" w:rsidR="00E913DB" w:rsidRPr="00E5398F" w:rsidRDefault="00E913DB">
      <w:pPr>
        <w:rPr>
          <w:sz w:val="2"/>
          <w:szCs w:val="2"/>
        </w:rPr>
      </w:pPr>
    </w:p>
    <w:tbl>
      <w:tblPr>
        <w:tblW w:w="106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4"/>
        <w:gridCol w:w="1838"/>
        <w:gridCol w:w="3109"/>
        <w:gridCol w:w="1854"/>
      </w:tblGrid>
      <w:tr w:rsidR="00E340FC" w:rsidRPr="00BB4421" w14:paraId="0FBDCD42" w14:textId="77777777" w:rsidTr="00BB6CDE">
        <w:tc>
          <w:tcPr>
            <w:tcW w:w="993" w:type="dxa"/>
          </w:tcPr>
          <w:p w14:paraId="19FE577F" w14:textId="77777777" w:rsidR="00E340FC" w:rsidRPr="0022523E" w:rsidRDefault="00BB6CDE" w:rsidP="001852E0">
            <w:pPr>
              <w:autoSpaceDE w:val="0"/>
              <w:autoSpaceDN w:val="0"/>
              <w:adjustRightInd w:val="0"/>
              <w:ind w:left="34" w:right="34"/>
            </w:pPr>
            <w:r w:rsidRPr="0022523E">
              <w:t>19</w:t>
            </w:r>
          </w:p>
        </w:tc>
        <w:tc>
          <w:tcPr>
            <w:tcW w:w="2834" w:type="dxa"/>
          </w:tcPr>
          <w:p w14:paraId="4D6F72C9" w14:textId="77777777" w:rsidR="00E340FC" w:rsidRPr="0022523E" w:rsidRDefault="00E340FC" w:rsidP="00197E58">
            <w:pPr>
              <w:pStyle w:val="a4"/>
              <w:rPr>
                <w:szCs w:val="24"/>
              </w:rPr>
            </w:pPr>
            <w:r w:rsidRPr="0022523E">
              <w:rPr>
                <w:szCs w:val="24"/>
              </w:rPr>
              <w:t>Плодоовощная продукция</w:t>
            </w:r>
          </w:p>
        </w:tc>
        <w:tc>
          <w:tcPr>
            <w:tcW w:w="1838" w:type="dxa"/>
          </w:tcPr>
          <w:p w14:paraId="4793661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0701</w:t>
            </w:r>
          </w:p>
          <w:p w14:paraId="7CBFFE0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0702 00 000</w:t>
            </w:r>
          </w:p>
          <w:p w14:paraId="6C8160E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0703</w:t>
            </w:r>
          </w:p>
          <w:p w14:paraId="3A6F829E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0704</w:t>
            </w:r>
          </w:p>
          <w:p w14:paraId="62F2B53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0705</w:t>
            </w:r>
          </w:p>
          <w:p w14:paraId="1420278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0706</w:t>
            </w:r>
          </w:p>
          <w:p w14:paraId="3099204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0707 00</w:t>
            </w:r>
          </w:p>
          <w:p w14:paraId="7D77895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0708</w:t>
            </w:r>
          </w:p>
          <w:p w14:paraId="6DDD017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0709</w:t>
            </w:r>
          </w:p>
          <w:p w14:paraId="528DD58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0710</w:t>
            </w:r>
          </w:p>
          <w:p w14:paraId="26453E7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0711</w:t>
            </w:r>
          </w:p>
          <w:p w14:paraId="4979107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0712</w:t>
            </w:r>
          </w:p>
          <w:p w14:paraId="4479DE3A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0713</w:t>
            </w:r>
          </w:p>
          <w:p w14:paraId="124F42F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0714</w:t>
            </w:r>
          </w:p>
          <w:p w14:paraId="05C8ED2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0801</w:t>
            </w:r>
          </w:p>
          <w:p w14:paraId="083EA87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0802</w:t>
            </w:r>
          </w:p>
          <w:p w14:paraId="66D1B90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0803</w:t>
            </w:r>
          </w:p>
          <w:p w14:paraId="16B3BBDA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0804</w:t>
            </w:r>
          </w:p>
          <w:p w14:paraId="083A552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0805</w:t>
            </w:r>
          </w:p>
          <w:p w14:paraId="40E2043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0806</w:t>
            </w:r>
          </w:p>
          <w:p w14:paraId="39C8E1F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0807</w:t>
            </w:r>
          </w:p>
          <w:p w14:paraId="6A92743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0808</w:t>
            </w:r>
          </w:p>
          <w:p w14:paraId="0F820D0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0809</w:t>
            </w:r>
          </w:p>
          <w:p w14:paraId="0B3A4FE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0810</w:t>
            </w:r>
          </w:p>
          <w:p w14:paraId="57176D7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0811</w:t>
            </w:r>
          </w:p>
          <w:p w14:paraId="38D02CD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0812</w:t>
            </w:r>
          </w:p>
          <w:p w14:paraId="2554816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0813</w:t>
            </w:r>
          </w:p>
          <w:p w14:paraId="35F4413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lastRenderedPageBreak/>
              <w:t>0814 00 000 0</w:t>
            </w:r>
          </w:p>
          <w:p w14:paraId="76762EF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2001</w:t>
            </w:r>
          </w:p>
          <w:p w14:paraId="2EF5D4F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2002</w:t>
            </w:r>
          </w:p>
          <w:p w14:paraId="27F6CF0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2003</w:t>
            </w:r>
          </w:p>
          <w:p w14:paraId="4271499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2004</w:t>
            </w:r>
          </w:p>
          <w:p w14:paraId="0F1FE31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2005</w:t>
            </w:r>
          </w:p>
          <w:p w14:paraId="5558CC8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2006 00</w:t>
            </w:r>
          </w:p>
          <w:p w14:paraId="4AAABCE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2007</w:t>
            </w:r>
          </w:p>
          <w:p w14:paraId="131D67F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2008</w:t>
            </w:r>
          </w:p>
          <w:p w14:paraId="6A2A799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2103</w:t>
            </w:r>
          </w:p>
        </w:tc>
        <w:tc>
          <w:tcPr>
            <w:tcW w:w="3109" w:type="dxa"/>
          </w:tcPr>
          <w:p w14:paraId="7A86C621" w14:textId="77777777" w:rsidR="00E340FC" w:rsidRPr="0022523E" w:rsidRDefault="00E340FC" w:rsidP="00E913DB">
            <w:pPr>
              <w:autoSpaceDE w:val="0"/>
              <w:autoSpaceDN w:val="0"/>
              <w:adjustRightInd w:val="0"/>
              <w:spacing w:line="240" w:lineRule="exact"/>
            </w:pPr>
            <w:r w:rsidRPr="0022523E">
              <w:lastRenderedPageBreak/>
              <w:t>ТР ТС 021/2011</w:t>
            </w:r>
          </w:p>
          <w:p w14:paraId="1F6BD601" w14:textId="2A8BD542" w:rsidR="00DA46C9" w:rsidRPr="0022523E" w:rsidRDefault="00DA46C9" w:rsidP="00E913DB">
            <w:pPr>
              <w:spacing w:line="240" w:lineRule="exact"/>
            </w:pPr>
            <w:r w:rsidRPr="0022523E">
              <w:t>ГОСТ 816</w:t>
            </w:r>
            <w:r w:rsidR="00A83D7C" w:rsidRPr="001A0E21">
              <w:rPr>
                <w:vertAlign w:val="superscript"/>
              </w:rPr>
              <w:t>1</w:t>
            </w:r>
          </w:p>
          <w:p w14:paraId="06FD9B24" w14:textId="061AF90C" w:rsidR="00E340FC" w:rsidRPr="0022523E" w:rsidRDefault="00E340FC" w:rsidP="00E913DB">
            <w:pPr>
              <w:spacing w:line="240" w:lineRule="exact"/>
              <w:rPr>
                <w:highlight w:val="yellow"/>
              </w:rPr>
            </w:pPr>
            <w:r w:rsidRPr="0022523E">
              <w:t>ГОСТ 1016</w:t>
            </w:r>
          </w:p>
          <w:p w14:paraId="4A355F16" w14:textId="3A8037E3" w:rsidR="00E340FC" w:rsidRPr="0022523E" w:rsidRDefault="00E340FC" w:rsidP="00E913DB">
            <w:pPr>
              <w:spacing w:line="240" w:lineRule="exact"/>
            </w:pPr>
            <w:r w:rsidRPr="0022523E">
              <w:t>ГОСТ 1633</w:t>
            </w:r>
          </w:p>
          <w:p w14:paraId="7C8DB2DE" w14:textId="03796D9A" w:rsidR="00DA46C9" w:rsidRPr="0022523E" w:rsidRDefault="00DA46C9" w:rsidP="00E913DB">
            <w:pPr>
              <w:spacing w:line="240" w:lineRule="exact"/>
            </w:pPr>
            <w:r w:rsidRPr="0022523E">
              <w:t>ГОСТ 1683</w:t>
            </w:r>
          </w:p>
          <w:p w14:paraId="6313F3B8" w14:textId="09EFAF95" w:rsidR="00E340FC" w:rsidRPr="0022523E" w:rsidRDefault="00E340FC" w:rsidP="00E913DB">
            <w:pPr>
              <w:spacing w:line="240" w:lineRule="exact"/>
            </w:pPr>
            <w:r w:rsidRPr="0022523E">
              <w:t>ГОСТ 1721</w:t>
            </w:r>
            <w:r w:rsidR="00A83D7C" w:rsidRPr="001A0E21">
              <w:rPr>
                <w:vertAlign w:val="superscript"/>
              </w:rPr>
              <w:t>1</w:t>
            </w:r>
          </w:p>
          <w:p w14:paraId="0F79CA77" w14:textId="01C9735F" w:rsidR="00E340FC" w:rsidRPr="0022523E" w:rsidRDefault="00E340FC" w:rsidP="00E913DB">
            <w:pPr>
              <w:spacing w:line="240" w:lineRule="exact"/>
            </w:pPr>
            <w:r w:rsidRPr="0022523E">
              <w:t>ГОСТ 1722</w:t>
            </w:r>
            <w:r w:rsidR="00A83D7C" w:rsidRPr="001A0E21">
              <w:rPr>
                <w:vertAlign w:val="superscript"/>
              </w:rPr>
              <w:t>1</w:t>
            </w:r>
          </w:p>
          <w:p w14:paraId="4E58EAEE" w14:textId="5524FFE5" w:rsidR="00DA46C9" w:rsidRPr="0022523E" w:rsidRDefault="00DA46C9" w:rsidP="00E913DB">
            <w:pPr>
              <w:spacing w:line="240" w:lineRule="exact"/>
            </w:pPr>
            <w:r w:rsidRPr="0022523E">
              <w:t>ГОСТ 1723</w:t>
            </w:r>
          </w:p>
          <w:p w14:paraId="4439930A" w14:textId="1FC94BCB" w:rsidR="00B76A29" w:rsidRPr="0022523E" w:rsidRDefault="00E340FC" w:rsidP="00E913DB">
            <w:pPr>
              <w:spacing w:line="240" w:lineRule="exact"/>
            </w:pPr>
            <w:r w:rsidRPr="0022523E">
              <w:t>ГОСТ 1724</w:t>
            </w:r>
            <w:r w:rsidR="006072E1" w:rsidRPr="001A0E21">
              <w:rPr>
                <w:vertAlign w:val="superscript"/>
              </w:rPr>
              <w:t>1</w:t>
            </w:r>
          </w:p>
          <w:p w14:paraId="6FCAB3A8" w14:textId="5E7CD8F2" w:rsidR="00E340FC" w:rsidRPr="0022523E" w:rsidRDefault="00E340FC" w:rsidP="00E913DB">
            <w:pPr>
              <w:spacing w:line="240" w:lineRule="exact"/>
            </w:pPr>
            <w:r w:rsidRPr="0022523E">
              <w:t>ГОСТ 1725</w:t>
            </w:r>
          </w:p>
          <w:p w14:paraId="4E5B29BE" w14:textId="0EC9D33D" w:rsidR="00E340FC" w:rsidRPr="0022523E" w:rsidRDefault="00E340FC" w:rsidP="00E913DB">
            <w:pPr>
              <w:spacing w:line="240" w:lineRule="exact"/>
            </w:pPr>
            <w:r w:rsidRPr="0022523E">
              <w:t>ГОСТ 1726</w:t>
            </w:r>
            <w:r w:rsidR="006072E1" w:rsidRPr="001A0E21">
              <w:rPr>
                <w:vertAlign w:val="superscript"/>
              </w:rPr>
              <w:t>1</w:t>
            </w:r>
          </w:p>
          <w:p w14:paraId="1A5D45A7" w14:textId="790079C7" w:rsidR="00E340FC" w:rsidRPr="0022523E" w:rsidRDefault="00E340FC" w:rsidP="00E913DB">
            <w:pPr>
              <w:autoSpaceDE w:val="0"/>
              <w:autoSpaceDN w:val="0"/>
              <w:spacing w:line="240" w:lineRule="exact"/>
            </w:pPr>
            <w:r w:rsidRPr="0022523E">
              <w:t>ГОСТ 1940</w:t>
            </w:r>
          </w:p>
          <w:p w14:paraId="0745D32A" w14:textId="79D522F0" w:rsidR="00E340FC" w:rsidRPr="0022523E" w:rsidRDefault="00E340FC" w:rsidP="00E913DB">
            <w:pPr>
              <w:spacing w:line="240" w:lineRule="exact"/>
            </w:pPr>
            <w:r w:rsidRPr="0022523E">
              <w:t>ГОСТ 4427</w:t>
            </w:r>
          </w:p>
          <w:p w14:paraId="1CC2AE47" w14:textId="45635426" w:rsidR="00E340FC" w:rsidRPr="0022523E" w:rsidRDefault="00E340FC" w:rsidP="00E913DB">
            <w:pPr>
              <w:spacing w:line="240" w:lineRule="exact"/>
            </w:pPr>
            <w:r w:rsidRPr="0022523E">
              <w:t>ГОСТ 4428</w:t>
            </w:r>
            <w:r w:rsidR="006072E1" w:rsidRPr="001A0E21">
              <w:rPr>
                <w:vertAlign w:val="superscript"/>
              </w:rPr>
              <w:t>1</w:t>
            </w:r>
          </w:p>
          <w:p w14:paraId="73A4A039" w14:textId="16C07C92" w:rsidR="00630629" w:rsidRPr="0022523E" w:rsidRDefault="00E340FC" w:rsidP="00E913DB">
            <w:pPr>
              <w:spacing w:line="240" w:lineRule="exact"/>
            </w:pPr>
            <w:r w:rsidRPr="0022523E">
              <w:t>ГОСТ 4429</w:t>
            </w:r>
          </w:p>
          <w:p w14:paraId="0DA3A106" w14:textId="2541BEA3" w:rsidR="00E340FC" w:rsidRPr="0022523E" w:rsidRDefault="00E340FC" w:rsidP="00E913DB">
            <w:pPr>
              <w:spacing w:line="240" w:lineRule="exact"/>
            </w:pPr>
            <w:r w:rsidRPr="0022523E">
              <w:t>ГОСТ 5312</w:t>
            </w:r>
          </w:p>
          <w:p w14:paraId="59650F76" w14:textId="57025D05" w:rsidR="00E340FC" w:rsidRPr="0022523E" w:rsidRDefault="00E340FC" w:rsidP="00E913DB">
            <w:pPr>
              <w:spacing w:line="240" w:lineRule="exact"/>
            </w:pPr>
            <w:r w:rsidRPr="0022523E">
              <w:t>ГОСТ 6014</w:t>
            </w:r>
            <w:r w:rsidR="006072E1" w:rsidRPr="001A0E21">
              <w:rPr>
                <w:vertAlign w:val="superscript"/>
              </w:rPr>
              <w:t>1</w:t>
            </w:r>
          </w:p>
          <w:p w14:paraId="150F091F" w14:textId="24E8D48D" w:rsidR="00E340FC" w:rsidRPr="0022523E" w:rsidRDefault="00E340FC" w:rsidP="00E913DB">
            <w:pPr>
              <w:spacing w:line="240" w:lineRule="exact"/>
            </w:pPr>
            <w:r w:rsidRPr="0022523E">
              <w:t>ГОСТ 6201</w:t>
            </w:r>
          </w:p>
          <w:p w14:paraId="7CDDA946" w14:textId="74608370" w:rsidR="00E340FC" w:rsidRPr="0022523E" w:rsidRDefault="00E340FC" w:rsidP="00E913DB">
            <w:pPr>
              <w:spacing w:line="240" w:lineRule="exact"/>
            </w:pPr>
            <w:r w:rsidRPr="0022523E">
              <w:t>ГОСТ 6828</w:t>
            </w:r>
          </w:p>
          <w:p w14:paraId="5EB3D96A" w14:textId="716CD9B4" w:rsidR="00E340FC" w:rsidRPr="0022523E" w:rsidRDefault="00E340FC" w:rsidP="00E913DB">
            <w:pPr>
              <w:spacing w:line="240" w:lineRule="exact"/>
            </w:pPr>
            <w:r w:rsidRPr="0022523E">
              <w:t>ГОСТ 6829</w:t>
            </w:r>
          </w:p>
          <w:p w14:paraId="34A8A26E" w14:textId="707C7FE0" w:rsidR="00E340FC" w:rsidRPr="0022523E" w:rsidRDefault="00E340FC" w:rsidP="00E913DB">
            <w:pPr>
              <w:spacing w:line="240" w:lineRule="exact"/>
            </w:pPr>
            <w:r w:rsidRPr="0022523E">
              <w:t>ГОСТ 6830</w:t>
            </w:r>
            <w:r w:rsidR="002D1A6D" w:rsidRPr="00A07A32">
              <w:rPr>
                <w:vertAlign w:val="superscript"/>
              </w:rPr>
              <w:t>1</w:t>
            </w:r>
          </w:p>
          <w:p w14:paraId="446C3785" w14:textId="1D84DECE" w:rsidR="00AE6D51" w:rsidRPr="0022523E" w:rsidRDefault="00E340FC" w:rsidP="00E913DB">
            <w:pPr>
              <w:spacing w:line="240" w:lineRule="exact"/>
            </w:pPr>
            <w:r w:rsidRPr="0022523E">
              <w:t>ГОСТ 6882</w:t>
            </w:r>
          </w:p>
          <w:p w14:paraId="069AAFD4" w14:textId="763FD0AE" w:rsidR="00DA46C9" w:rsidRPr="0022523E" w:rsidRDefault="00DA46C9" w:rsidP="00E913DB">
            <w:pPr>
              <w:spacing w:line="240" w:lineRule="exact"/>
            </w:pPr>
            <w:r w:rsidRPr="0022523E">
              <w:t>ГОСТ 7176</w:t>
            </w:r>
          </w:p>
          <w:p w14:paraId="77580891" w14:textId="08CEC789" w:rsidR="00E340FC" w:rsidRPr="0022523E" w:rsidRDefault="00E340FC" w:rsidP="00E913DB">
            <w:pPr>
              <w:spacing w:line="240" w:lineRule="exact"/>
            </w:pPr>
            <w:r w:rsidRPr="0022523E">
              <w:t>ГОСТ 7177</w:t>
            </w:r>
          </w:p>
          <w:p w14:paraId="074D977E" w14:textId="277DC46A" w:rsidR="00E340FC" w:rsidRPr="0022523E" w:rsidRDefault="00E340FC" w:rsidP="00E913DB">
            <w:pPr>
              <w:spacing w:line="240" w:lineRule="exact"/>
            </w:pPr>
            <w:r w:rsidRPr="0022523E">
              <w:t>ГОСТ 7178</w:t>
            </w:r>
            <w:r w:rsidR="002D1A6D" w:rsidRPr="00A07A32">
              <w:rPr>
                <w:vertAlign w:val="superscript"/>
              </w:rPr>
              <w:t>1</w:t>
            </w:r>
          </w:p>
          <w:p w14:paraId="46B97724" w14:textId="79186B8E" w:rsidR="00E340FC" w:rsidRPr="0022523E" w:rsidRDefault="00E340FC" w:rsidP="00E913DB">
            <w:pPr>
              <w:spacing w:line="240" w:lineRule="exact"/>
            </w:pPr>
            <w:r w:rsidRPr="0022523E">
              <w:t>ГОСТ 7231</w:t>
            </w:r>
            <w:r w:rsidR="002D1A6D" w:rsidRPr="00A07A32">
              <w:rPr>
                <w:vertAlign w:val="superscript"/>
              </w:rPr>
              <w:t>1</w:t>
            </w:r>
          </w:p>
          <w:p w14:paraId="541C8D06" w14:textId="332EAE29" w:rsidR="00C624F4" w:rsidRPr="0022523E" w:rsidRDefault="00C624F4" w:rsidP="00E913DB">
            <w:pPr>
              <w:spacing w:line="240" w:lineRule="exact"/>
            </w:pPr>
            <w:r w:rsidRPr="0022523E">
              <w:t>ГОСТ 7694</w:t>
            </w:r>
            <w:r w:rsidR="002D1A6D" w:rsidRPr="00A07A32">
              <w:rPr>
                <w:vertAlign w:val="superscript"/>
              </w:rPr>
              <w:t>1</w:t>
            </w:r>
          </w:p>
          <w:p w14:paraId="665AFD10" w14:textId="68403DF8" w:rsidR="00C624F4" w:rsidRPr="0022523E" w:rsidRDefault="00C624F4" w:rsidP="00E913DB">
            <w:pPr>
              <w:spacing w:line="240" w:lineRule="exact"/>
            </w:pPr>
            <w:r w:rsidRPr="0022523E">
              <w:t>ГОСТ 7967</w:t>
            </w:r>
            <w:r w:rsidR="002D1A6D" w:rsidRPr="00A07A32">
              <w:rPr>
                <w:vertAlign w:val="superscript"/>
              </w:rPr>
              <w:t>1</w:t>
            </w:r>
          </w:p>
          <w:p w14:paraId="4BAB3F81" w14:textId="3D1D7557" w:rsidR="00C624F4" w:rsidRPr="0022523E" w:rsidRDefault="00C624F4" w:rsidP="00E913DB">
            <w:pPr>
              <w:spacing w:line="240" w:lineRule="exact"/>
            </w:pPr>
            <w:r w:rsidRPr="0022523E">
              <w:t>ГОСТ 7968</w:t>
            </w:r>
            <w:r w:rsidR="002D1A6D" w:rsidRPr="00A07A32">
              <w:rPr>
                <w:vertAlign w:val="superscript"/>
              </w:rPr>
              <w:t>1</w:t>
            </w:r>
          </w:p>
          <w:p w14:paraId="03B018E6" w14:textId="05586B1E" w:rsidR="00C624F4" w:rsidRPr="0022523E" w:rsidRDefault="00C624F4" w:rsidP="00E913DB">
            <w:pPr>
              <w:spacing w:line="240" w:lineRule="exact"/>
            </w:pPr>
            <w:r w:rsidRPr="0022523E">
              <w:t>ГОСТ 7975</w:t>
            </w:r>
            <w:r w:rsidR="002D1A6D" w:rsidRPr="00A07A32">
              <w:rPr>
                <w:vertAlign w:val="superscript"/>
              </w:rPr>
              <w:t>1</w:t>
            </w:r>
          </w:p>
          <w:p w14:paraId="15B7EBA6" w14:textId="1387A1DF" w:rsidR="00C624F4" w:rsidRPr="0022523E" w:rsidRDefault="00C624F4" w:rsidP="00E913DB">
            <w:pPr>
              <w:spacing w:line="240" w:lineRule="exact"/>
            </w:pPr>
            <w:r w:rsidRPr="0022523E">
              <w:t>ГОСТ 7977</w:t>
            </w:r>
            <w:r w:rsidR="002D1A6D" w:rsidRPr="00A07A32">
              <w:rPr>
                <w:vertAlign w:val="superscript"/>
              </w:rPr>
              <w:t>1</w:t>
            </w:r>
          </w:p>
          <w:p w14:paraId="4BD80CB5" w14:textId="6EB46847" w:rsidR="00C624F4" w:rsidRPr="0022523E" w:rsidRDefault="00C624F4" w:rsidP="00E913DB">
            <w:pPr>
              <w:spacing w:line="240" w:lineRule="exact"/>
            </w:pPr>
            <w:r w:rsidRPr="0022523E">
              <w:t>ГОСТ 13010</w:t>
            </w:r>
            <w:r w:rsidR="002D1A6D" w:rsidRPr="00A07A32">
              <w:rPr>
                <w:vertAlign w:val="superscript"/>
              </w:rPr>
              <w:t>1</w:t>
            </w:r>
          </w:p>
          <w:p w14:paraId="3A6C4795" w14:textId="577EBB13" w:rsidR="00C624F4" w:rsidRPr="0022523E" w:rsidRDefault="00C624F4" w:rsidP="00E913DB">
            <w:pPr>
              <w:spacing w:line="240" w:lineRule="exact"/>
            </w:pPr>
            <w:r w:rsidRPr="0022523E">
              <w:lastRenderedPageBreak/>
              <w:t>ГОСТ 13908</w:t>
            </w:r>
            <w:r w:rsidR="002D1A6D" w:rsidRPr="00A07A32">
              <w:rPr>
                <w:vertAlign w:val="superscript"/>
              </w:rPr>
              <w:t>1</w:t>
            </w:r>
          </w:p>
          <w:p w14:paraId="6702F213" w14:textId="2F8EFB72" w:rsidR="00C624F4" w:rsidRPr="0022523E" w:rsidRDefault="00C624F4" w:rsidP="00E913DB">
            <w:pPr>
              <w:spacing w:line="240" w:lineRule="exact"/>
            </w:pPr>
            <w:r w:rsidRPr="0022523E">
              <w:t>ГОСТ 15979</w:t>
            </w:r>
            <w:r w:rsidR="002D1A6D" w:rsidRPr="00A07A32">
              <w:rPr>
                <w:vertAlign w:val="superscript"/>
              </w:rPr>
              <w:t>1</w:t>
            </w:r>
          </w:p>
          <w:p w14:paraId="770D9FA9" w14:textId="38B49F03" w:rsidR="00AE6D51" w:rsidRPr="0022523E" w:rsidRDefault="00C624F4" w:rsidP="00E913DB">
            <w:pPr>
              <w:spacing w:line="240" w:lineRule="exact"/>
            </w:pPr>
            <w:r w:rsidRPr="0022523E">
              <w:t>ГОСТ 16524</w:t>
            </w:r>
          </w:p>
          <w:p w14:paraId="60B311A6" w14:textId="6BB7ADBD" w:rsidR="00C624F4" w:rsidRPr="0022523E" w:rsidRDefault="00C624F4" w:rsidP="00E913DB">
            <w:pPr>
              <w:spacing w:line="240" w:lineRule="exact"/>
            </w:pPr>
            <w:r w:rsidRPr="0022523E">
              <w:t>ГОСТ 16525</w:t>
            </w:r>
          </w:p>
          <w:p w14:paraId="50B905DD" w14:textId="3E01EA60" w:rsidR="00C624F4" w:rsidRPr="0022523E" w:rsidRDefault="00C624F4" w:rsidP="00E913DB">
            <w:pPr>
              <w:spacing w:line="240" w:lineRule="exact"/>
            </w:pPr>
            <w:r w:rsidRPr="0022523E">
              <w:t>ГОСТ 16830</w:t>
            </w:r>
          </w:p>
          <w:p w14:paraId="6522D316" w14:textId="771F10A5" w:rsidR="00C624F4" w:rsidRPr="0022523E" w:rsidRDefault="00C624F4" w:rsidP="00E913DB">
            <w:pPr>
              <w:spacing w:line="240" w:lineRule="exact"/>
            </w:pPr>
            <w:r w:rsidRPr="0022523E">
              <w:t>ГОСТ 16832</w:t>
            </w:r>
          </w:p>
          <w:p w14:paraId="0408F11A" w14:textId="24FD45C6" w:rsidR="00C624F4" w:rsidRPr="0022523E" w:rsidRDefault="00C624F4" w:rsidP="00E913DB">
            <w:pPr>
              <w:spacing w:line="240" w:lineRule="exact"/>
            </w:pPr>
            <w:r w:rsidRPr="0022523E">
              <w:t>ГОСТ 16833</w:t>
            </w:r>
          </w:p>
          <w:p w14:paraId="66161A74" w14:textId="2345FA1C" w:rsidR="00C624F4" w:rsidRPr="0022523E" w:rsidRDefault="00C624F4" w:rsidP="00E913DB">
            <w:pPr>
              <w:spacing w:line="240" w:lineRule="exact"/>
            </w:pPr>
            <w:r w:rsidRPr="0022523E">
              <w:t>ГОСТ 16834</w:t>
            </w:r>
          </w:p>
          <w:p w14:paraId="7901D431" w14:textId="74A6EF74" w:rsidR="00C624F4" w:rsidRPr="0022523E" w:rsidRDefault="00C624F4" w:rsidP="00E913DB">
            <w:pPr>
              <w:spacing w:line="240" w:lineRule="exact"/>
            </w:pPr>
            <w:r w:rsidRPr="0022523E">
              <w:t>ГОСТ 17471</w:t>
            </w:r>
          </w:p>
          <w:p w14:paraId="563645E6" w14:textId="217EF31A" w:rsidR="00C624F4" w:rsidRPr="0022523E" w:rsidRDefault="00C624F4" w:rsidP="00E913DB">
            <w:pPr>
              <w:spacing w:line="240" w:lineRule="exact"/>
            </w:pPr>
            <w:r w:rsidRPr="0022523E">
              <w:t>ГОСТ 17472</w:t>
            </w:r>
          </w:p>
          <w:p w14:paraId="7B246A2F" w14:textId="50674800" w:rsidR="00C624F4" w:rsidRPr="0022523E" w:rsidRDefault="00C624F4" w:rsidP="00E913DB">
            <w:pPr>
              <w:spacing w:line="240" w:lineRule="exact"/>
            </w:pPr>
            <w:r w:rsidRPr="0022523E">
              <w:t>ГОСТ 17649</w:t>
            </w:r>
          </w:p>
          <w:p w14:paraId="3F0A80EA" w14:textId="378E6277" w:rsidR="00C624F4" w:rsidRPr="0022523E" w:rsidRDefault="00C624F4" w:rsidP="00E913DB">
            <w:pPr>
              <w:spacing w:line="240" w:lineRule="exact"/>
            </w:pPr>
            <w:r w:rsidRPr="0022523E">
              <w:t>ГОСТ 18077</w:t>
            </w:r>
          </w:p>
          <w:p w14:paraId="110063F5" w14:textId="1A8DB5FA" w:rsidR="00C624F4" w:rsidRPr="0022523E" w:rsidRDefault="00C624F4" w:rsidP="00E913DB">
            <w:pPr>
              <w:spacing w:line="240" w:lineRule="exact"/>
            </w:pPr>
            <w:r w:rsidRPr="0022523E">
              <w:t>ГОСТ 18224</w:t>
            </w:r>
          </w:p>
          <w:p w14:paraId="57076467" w14:textId="7193F214" w:rsidR="00C624F4" w:rsidRPr="0022523E" w:rsidRDefault="00C624F4" w:rsidP="00E913DB">
            <w:pPr>
              <w:spacing w:line="240" w:lineRule="exact"/>
            </w:pPr>
            <w:r w:rsidRPr="0022523E">
              <w:t>ГОСТ 18316</w:t>
            </w:r>
          </w:p>
          <w:p w14:paraId="51A39850" w14:textId="09C11A86" w:rsidR="00C624F4" w:rsidRPr="0022523E" w:rsidRDefault="00C624F4" w:rsidP="00E913DB">
            <w:pPr>
              <w:spacing w:line="240" w:lineRule="exact"/>
            </w:pPr>
            <w:r w:rsidRPr="0022523E">
              <w:t>ГОСТ 18611</w:t>
            </w:r>
          </w:p>
          <w:p w14:paraId="0C170730" w14:textId="7F330E16" w:rsidR="00C624F4" w:rsidRPr="0022523E" w:rsidRDefault="00C624F4" w:rsidP="00E913DB">
            <w:pPr>
              <w:spacing w:line="240" w:lineRule="exact"/>
            </w:pPr>
            <w:r w:rsidRPr="0022523E">
              <w:t>ГОСТ 19215</w:t>
            </w:r>
          </w:p>
          <w:p w14:paraId="6A7B72E8" w14:textId="2288EFB1" w:rsidR="00C624F4" w:rsidRPr="0022523E" w:rsidRDefault="00C624F4" w:rsidP="00E913DB">
            <w:pPr>
              <w:spacing w:line="240" w:lineRule="exact"/>
            </w:pPr>
            <w:r w:rsidRPr="0022523E">
              <w:t>ГОСТ 20450</w:t>
            </w:r>
          </w:p>
          <w:p w14:paraId="1CF43082" w14:textId="79DDF306" w:rsidR="00C624F4" w:rsidRPr="0022523E" w:rsidRDefault="00C624F4" w:rsidP="00E913DB">
            <w:pPr>
              <w:spacing w:line="240" w:lineRule="exact"/>
            </w:pPr>
            <w:r w:rsidRPr="0022523E">
              <w:t>ГОСТ 21405</w:t>
            </w:r>
          </w:p>
          <w:p w14:paraId="5EF5B93A" w14:textId="7BCD5303" w:rsidR="00C624F4" w:rsidRPr="0022523E" w:rsidRDefault="00C624F4" w:rsidP="00E913DB">
            <w:pPr>
              <w:spacing w:line="240" w:lineRule="exact"/>
            </w:pPr>
            <w:r w:rsidRPr="0022523E">
              <w:t>ГОСТ 21536</w:t>
            </w:r>
          </w:p>
          <w:p w14:paraId="13CFC349" w14:textId="36129018" w:rsidR="00C624F4" w:rsidRPr="0022523E" w:rsidRDefault="00C624F4" w:rsidP="00E913DB">
            <w:pPr>
              <w:spacing w:line="240" w:lineRule="exact"/>
            </w:pPr>
            <w:r w:rsidRPr="0022523E">
              <w:t>ГОСТ 21715</w:t>
            </w:r>
          </w:p>
          <w:p w14:paraId="24837980" w14:textId="70991416" w:rsidR="00C624F4" w:rsidRPr="0022523E" w:rsidRDefault="00C624F4" w:rsidP="00E913DB">
            <w:pPr>
              <w:spacing w:line="240" w:lineRule="exact"/>
            </w:pPr>
            <w:r w:rsidRPr="0022523E">
              <w:t>ГОСТ 21833</w:t>
            </w:r>
          </w:p>
          <w:p w14:paraId="62D8DCE5" w14:textId="00C719F4" w:rsidR="00C624F4" w:rsidRPr="0022523E" w:rsidRDefault="00C624F4" w:rsidP="00E913DB">
            <w:pPr>
              <w:spacing w:line="240" w:lineRule="exact"/>
            </w:pPr>
            <w:r w:rsidRPr="0022523E">
              <w:t>ГОСТ 22371</w:t>
            </w:r>
          </w:p>
          <w:p w14:paraId="349F1C47" w14:textId="2097B19A" w:rsidR="00C624F4" w:rsidRPr="0022523E" w:rsidRDefault="00C624F4" w:rsidP="00E913DB">
            <w:pPr>
              <w:spacing w:line="240" w:lineRule="exact"/>
            </w:pPr>
            <w:r w:rsidRPr="0022523E">
              <w:t>ГОСТ 26545</w:t>
            </w:r>
          </w:p>
          <w:p w14:paraId="570C9686" w14:textId="76062E33" w:rsidR="00C624F4" w:rsidRPr="0022523E" w:rsidRDefault="00C624F4" w:rsidP="00E913DB">
            <w:pPr>
              <w:spacing w:line="240" w:lineRule="exact"/>
            </w:pPr>
            <w:r w:rsidRPr="0022523E">
              <w:t>ГОСТ 26768</w:t>
            </w:r>
            <w:r w:rsidR="002D1A6D" w:rsidRPr="00A07A32">
              <w:rPr>
                <w:vertAlign w:val="superscript"/>
              </w:rPr>
              <w:t>1</w:t>
            </w:r>
          </w:p>
          <w:p w14:paraId="18F77E81" w14:textId="65A86AE6" w:rsidR="00C624F4" w:rsidRPr="0022523E" w:rsidRDefault="00AE6D51" w:rsidP="00E913DB">
            <w:pPr>
              <w:spacing w:line="240" w:lineRule="exact"/>
            </w:pPr>
            <w:r w:rsidRPr="0022523E">
              <w:t>ГОСТ 26832</w:t>
            </w:r>
          </w:p>
          <w:p w14:paraId="69BCDCF3" w14:textId="41ABEB9F" w:rsidR="00C624F4" w:rsidRPr="0022523E" w:rsidRDefault="00C624F4" w:rsidP="00E913DB">
            <w:pPr>
              <w:spacing w:line="240" w:lineRule="exact"/>
            </w:pPr>
            <w:r w:rsidRPr="0022523E">
              <w:t>ГОСТ 27166</w:t>
            </w:r>
            <w:r w:rsidR="002D1A6D" w:rsidRPr="00A07A32">
              <w:rPr>
                <w:vertAlign w:val="superscript"/>
              </w:rPr>
              <w:t>1</w:t>
            </w:r>
          </w:p>
          <w:p w14:paraId="0D753810" w14:textId="4CF4F648" w:rsidR="00C624F4" w:rsidRPr="0022523E" w:rsidRDefault="00C624F4" w:rsidP="00E913DB">
            <w:pPr>
              <w:spacing w:line="240" w:lineRule="exact"/>
            </w:pPr>
            <w:r w:rsidRPr="0022523E">
              <w:t>ГОСТ 27569</w:t>
            </w:r>
            <w:r w:rsidR="002D1A6D" w:rsidRPr="00A07A32">
              <w:rPr>
                <w:vertAlign w:val="superscript"/>
              </w:rPr>
              <w:t>1</w:t>
            </w:r>
          </w:p>
          <w:p w14:paraId="64F472DC" w14:textId="631AB89E" w:rsidR="00C624F4" w:rsidRPr="0022523E" w:rsidRDefault="00C624F4" w:rsidP="00E913DB">
            <w:pPr>
              <w:spacing w:line="240" w:lineRule="exact"/>
            </w:pPr>
            <w:r w:rsidRPr="0022523E">
              <w:t>ГОСТ 27572</w:t>
            </w:r>
          </w:p>
          <w:p w14:paraId="10E752D8" w14:textId="0016B931" w:rsidR="00C624F4" w:rsidRPr="0022523E" w:rsidRDefault="00C624F4" w:rsidP="00E913DB">
            <w:pPr>
              <w:spacing w:line="240" w:lineRule="exact"/>
            </w:pPr>
            <w:r w:rsidRPr="0022523E">
              <w:t>ГОСТ 27573</w:t>
            </w:r>
          </w:p>
          <w:p w14:paraId="1561D1AF" w14:textId="44A2CC2B" w:rsidR="00C624F4" w:rsidRPr="0022523E" w:rsidRDefault="00C624F4" w:rsidP="00E913DB">
            <w:pPr>
              <w:spacing w:line="240" w:lineRule="exact"/>
            </w:pPr>
            <w:r w:rsidRPr="0022523E">
              <w:t>ГОСТ 28432</w:t>
            </w:r>
            <w:r w:rsidR="002D1A6D" w:rsidRPr="00A07A32">
              <w:rPr>
                <w:vertAlign w:val="superscript"/>
              </w:rPr>
              <w:t>1</w:t>
            </w:r>
          </w:p>
          <w:p w14:paraId="64B5D64D" w14:textId="24A055FD" w:rsidR="00C624F4" w:rsidRPr="0022523E" w:rsidRDefault="00C624F4" w:rsidP="00E913DB">
            <w:pPr>
              <w:spacing w:line="240" w:lineRule="exact"/>
            </w:pPr>
            <w:r w:rsidRPr="0022523E">
              <w:t>ГОСТ 28649</w:t>
            </w:r>
          </w:p>
          <w:p w14:paraId="2EEB3CDD" w14:textId="1C34B07E" w:rsidR="00C624F4" w:rsidRPr="0022523E" w:rsidRDefault="00C624F4" w:rsidP="00E913DB">
            <w:pPr>
              <w:spacing w:line="240" w:lineRule="exact"/>
            </w:pPr>
            <w:r w:rsidRPr="0022523E">
              <w:t>ГОСТ 30287</w:t>
            </w:r>
            <w:r w:rsidR="002D1A6D" w:rsidRPr="00A07A32">
              <w:rPr>
                <w:vertAlign w:val="superscript"/>
              </w:rPr>
              <w:t>1</w:t>
            </w:r>
          </w:p>
          <w:p w14:paraId="118AAB8D" w14:textId="2039CE35" w:rsidR="00C624F4" w:rsidRPr="0022523E" w:rsidRDefault="00C624F4" w:rsidP="00E913DB">
            <w:pPr>
              <w:spacing w:line="240" w:lineRule="exact"/>
            </w:pPr>
            <w:r w:rsidRPr="0022523E">
              <w:t>ГОСТ 30561</w:t>
            </w:r>
            <w:r w:rsidR="002D1A6D" w:rsidRPr="00A07A32">
              <w:rPr>
                <w:vertAlign w:val="superscript"/>
              </w:rPr>
              <w:t>1</w:t>
            </w:r>
          </w:p>
          <w:p w14:paraId="0FE3FBB8" w14:textId="0A5B5A69" w:rsidR="00C624F4" w:rsidRPr="0022523E" w:rsidRDefault="00C624F4" w:rsidP="00E913DB">
            <w:pPr>
              <w:spacing w:line="240" w:lineRule="exact"/>
            </w:pPr>
            <w:r w:rsidRPr="0022523E">
              <w:t>ГОСТ 30707</w:t>
            </w:r>
            <w:r w:rsidR="002D1A6D" w:rsidRPr="00A07A32">
              <w:rPr>
                <w:vertAlign w:val="superscript"/>
              </w:rPr>
              <w:t>1</w:t>
            </w:r>
          </w:p>
          <w:p w14:paraId="383C7DDD" w14:textId="371CB432" w:rsidR="00C624F4" w:rsidRPr="0022523E" w:rsidRDefault="00C624F4" w:rsidP="00E913DB">
            <w:pPr>
              <w:spacing w:line="240" w:lineRule="exact"/>
            </w:pPr>
            <w:r w:rsidRPr="0022523E">
              <w:t>ГОСТ 30616</w:t>
            </w:r>
            <w:r w:rsidR="002D1A6D" w:rsidRPr="00A07A32">
              <w:rPr>
                <w:vertAlign w:val="superscript"/>
              </w:rPr>
              <w:t>1</w:t>
            </w:r>
          </w:p>
          <w:p w14:paraId="03B54DB9" w14:textId="3AD3AFF3" w:rsidR="00C624F4" w:rsidRPr="0022523E" w:rsidRDefault="00C624F4" w:rsidP="00E913DB">
            <w:pPr>
              <w:spacing w:line="240" w:lineRule="exact"/>
            </w:pPr>
            <w:r w:rsidRPr="0022523E">
              <w:t>ГОСТ 31041</w:t>
            </w:r>
            <w:r w:rsidR="002D1A6D" w:rsidRPr="00A07A32">
              <w:rPr>
                <w:vertAlign w:val="superscript"/>
              </w:rPr>
              <w:t>1</w:t>
            </w:r>
          </w:p>
          <w:p w14:paraId="5D735BCA" w14:textId="372A5AE0" w:rsidR="00C624F4" w:rsidRPr="0022523E" w:rsidRDefault="00C624F4" w:rsidP="00E913DB">
            <w:pPr>
              <w:spacing w:line="240" w:lineRule="exact"/>
            </w:pPr>
            <w:r w:rsidRPr="0022523E">
              <w:t>ГОСТ 31782</w:t>
            </w:r>
          </w:p>
          <w:p w14:paraId="2D954D52" w14:textId="0199EC1B" w:rsidR="00C624F4" w:rsidRPr="0022523E" w:rsidRDefault="00C624F4" w:rsidP="00E913DB">
            <w:pPr>
              <w:spacing w:line="240" w:lineRule="exact"/>
            </w:pPr>
            <w:r w:rsidRPr="0022523E">
              <w:t>ГОСТ 31853</w:t>
            </w:r>
            <w:r w:rsidR="002D1A6D" w:rsidRPr="00A07A32">
              <w:rPr>
                <w:vertAlign w:val="superscript"/>
              </w:rPr>
              <w:t>1</w:t>
            </w:r>
          </w:p>
          <w:p w14:paraId="53C3FCB5" w14:textId="0E796C39" w:rsidR="00C624F4" w:rsidRPr="0022523E" w:rsidRDefault="00C624F4" w:rsidP="00E913DB">
            <w:pPr>
              <w:spacing w:line="240" w:lineRule="exact"/>
            </w:pPr>
            <w:r w:rsidRPr="0022523E">
              <w:t>ГОСТ 32065</w:t>
            </w:r>
            <w:r w:rsidR="002D1A6D" w:rsidRPr="00A07A32">
              <w:rPr>
                <w:vertAlign w:val="superscript"/>
              </w:rPr>
              <w:t>1</w:t>
            </w:r>
          </w:p>
          <w:p w14:paraId="20C29541" w14:textId="44A67FA2" w:rsidR="00C624F4" w:rsidRPr="0022523E" w:rsidRDefault="00C624F4" w:rsidP="00E913DB">
            <w:pPr>
              <w:spacing w:line="240" w:lineRule="exact"/>
            </w:pPr>
            <w:r w:rsidRPr="0022523E">
              <w:t>ГОСТ 32284</w:t>
            </w:r>
          </w:p>
          <w:p w14:paraId="63E4AEDC" w14:textId="303FA812" w:rsidR="00C624F4" w:rsidRPr="0022523E" w:rsidRDefault="00C624F4" w:rsidP="00E913DB">
            <w:pPr>
              <w:spacing w:line="240" w:lineRule="exact"/>
            </w:pPr>
            <w:r w:rsidRPr="0022523E">
              <w:t>ГОСТ 32285</w:t>
            </w:r>
          </w:p>
          <w:p w14:paraId="57151C5D" w14:textId="0B4BD9B0" w:rsidR="00C624F4" w:rsidRPr="0022523E" w:rsidRDefault="00C624F4" w:rsidP="00E913DB">
            <w:pPr>
              <w:spacing w:line="240" w:lineRule="exact"/>
            </w:pPr>
            <w:r w:rsidRPr="0022523E">
              <w:t>ГОСТ 32287</w:t>
            </w:r>
          </w:p>
          <w:p w14:paraId="5FEE11F2" w14:textId="2A860929" w:rsidR="00AE6D51" w:rsidRPr="0022523E" w:rsidRDefault="00C624F4" w:rsidP="00E913DB">
            <w:pPr>
              <w:spacing w:line="240" w:lineRule="exact"/>
            </w:pPr>
            <w:r w:rsidRPr="0022523E">
              <w:t>ГОСТ 32786</w:t>
            </w:r>
          </w:p>
          <w:p w14:paraId="4B335BE9" w14:textId="675CD81F" w:rsidR="00C624F4" w:rsidRPr="0022523E" w:rsidRDefault="00C624F4" w:rsidP="00E913DB">
            <w:pPr>
              <w:spacing w:line="240" w:lineRule="exact"/>
            </w:pPr>
            <w:r w:rsidRPr="0022523E">
              <w:t>ГОСТ 32788</w:t>
            </w:r>
            <w:r w:rsidR="002D1A6D" w:rsidRPr="00A07A32">
              <w:rPr>
                <w:vertAlign w:val="superscript"/>
              </w:rPr>
              <w:t>1</w:t>
            </w:r>
          </w:p>
          <w:p w14:paraId="0C59E22C" w14:textId="50D14740" w:rsidR="00C624F4" w:rsidRPr="0022523E" w:rsidRDefault="00C624F4" w:rsidP="00E913DB">
            <w:pPr>
              <w:spacing w:line="240" w:lineRule="exact"/>
            </w:pPr>
            <w:r w:rsidRPr="0022523E">
              <w:t>ГОСТ 32791</w:t>
            </w:r>
            <w:r w:rsidR="002D1A6D" w:rsidRPr="00A07A32">
              <w:rPr>
                <w:vertAlign w:val="superscript"/>
              </w:rPr>
              <w:t>1</w:t>
            </w:r>
          </w:p>
          <w:p w14:paraId="6F46745E" w14:textId="5A148356" w:rsidR="00C624F4" w:rsidRPr="0022523E" w:rsidRDefault="00C624F4" w:rsidP="00E913DB">
            <w:pPr>
              <w:spacing w:line="240" w:lineRule="exact"/>
            </w:pPr>
            <w:r w:rsidRPr="0022523E">
              <w:t>ГОСТ 32811</w:t>
            </w:r>
          </w:p>
          <w:p w14:paraId="7CEB37CD" w14:textId="109E68C0" w:rsidR="00C624F4" w:rsidRPr="0022523E" w:rsidRDefault="00C624F4" w:rsidP="00E913DB">
            <w:pPr>
              <w:spacing w:line="240" w:lineRule="exact"/>
            </w:pPr>
            <w:r w:rsidRPr="0022523E">
              <w:t>ГОСТ 32856</w:t>
            </w:r>
          </w:p>
          <w:p w14:paraId="66C8A4D6" w14:textId="05F5D4D5" w:rsidR="00C624F4" w:rsidRPr="0022523E" w:rsidRDefault="00C624F4" w:rsidP="00E913DB">
            <w:pPr>
              <w:spacing w:line="240" w:lineRule="exact"/>
            </w:pPr>
            <w:r w:rsidRPr="0022523E">
              <w:t>ГОСТ 32857</w:t>
            </w:r>
          </w:p>
          <w:p w14:paraId="3A689F34" w14:textId="796DFC77" w:rsidR="00C624F4" w:rsidRPr="0022523E" w:rsidRDefault="00C624F4" w:rsidP="00E913DB">
            <w:pPr>
              <w:spacing w:line="240" w:lineRule="exact"/>
            </w:pPr>
            <w:r w:rsidRPr="0022523E">
              <w:t>ГОСТ 32873</w:t>
            </w:r>
          </w:p>
          <w:p w14:paraId="5AB05239" w14:textId="080D17F9" w:rsidR="00C624F4" w:rsidRPr="0022523E" w:rsidRDefault="00C624F4" w:rsidP="00E913DB">
            <w:pPr>
              <w:spacing w:line="240" w:lineRule="exact"/>
            </w:pPr>
            <w:r w:rsidRPr="0022523E">
              <w:t>ГОСТ 328774</w:t>
            </w:r>
          </w:p>
          <w:p w14:paraId="394F47B9" w14:textId="394693E3" w:rsidR="00C624F4" w:rsidRPr="0022523E" w:rsidRDefault="00C624F4" w:rsidP="00E913DB">
            <w:pPr>
              <w:spacing w:line="240" w:lineRule="exact"/>
            </w:pPr>
            <w:r w:rsidRPr="0022523E">
              <w:t>ГОСТ 32882</w:t>
            </w:r>
          </w:p>
          <w:p w14:paraId="317F5714" w14:textId="0EAD2128" w:rsidR="00C624F4" w:rsidRPr="0022523E" w:rsidRDefault="00C624F4" w:rsidP="00E913DB">
            <w:pPr>
              <w:spacing w:line="240" w:lineRule="exact"/>
            </w:pPr>
            <w:r w:rsidRPr="0022523E">
              <w:t>ГОСТ 32896</w:t>
            </w:r>
          </w:p>
          <w:p w14:paraId="7D3C700E" w14:textId="5019AF6B" w:rsidR="00C624F4" w:rsidRPr="0022523E" w:rsidRDefault="00C624F4" w:rsidP="00E913DB">
            <w:pPr>
              <w:spacing w:line="240" w:lineRule="exact"/>
            </w:pPr>
            <w:r w:rsidRPr="0022523E">
              <w:t>ГОСТ 33261</w:t>
            </w:r>
            <w:r w:rsidR="002D1A6D" w:rsidRPr="00A07A32">
              <w:rPr>
                <w:vertAlign w:val="superscript"/>
              </w:rPr>
              <w:t>1</w:t>
            </w:r>
          </w:p>
          <w:p w14:paraId="12A3C878" w14:textId="41C62A8E" w:rsidR="00C624F4" w:rsidRPr="0022523E" w:rsidRDefault="00C624F4" w:rsidP="00E913DB">
            <w:pPr>
              <w:spacing w:line="240" w:lineRule="exact"/>
            </w:pPr>
            <w:r w:rsidRPr="0022523E">
              <w:t>ГОСТ 33309</w:t>
            </w:r>
            <w:r w:rsidR="002D1A6D" w:rsidRPr="00A07A32">
              <w:rPr>
                <w:vertAlign w:val="superscript"/>
              </w:rPr>
              <w:t>1</w:t>
            </w:r>
          </w:p>
          <w:p w14:paraId="304E4EFB" w14:textId="41F7689D" w:rsidR="00C624F4" w:rsidRPr="0022523E" w:rsidRDefault="00C624F4" w:rsidP="00E913DB">
            <w:pPr>
              <w:spacing w:line="240" w:lineRule="exact"/>
            </w:pPr>
            <w:r w:rsidRPr="0022523E">
              <w:t>ГОСТ 33476</w:t>
            </w:r>
          </w:p>
          <w:p w14:paraId="4738AD2E" w14:textId="44BC63AB" w:rsidR="00C624F4" w:rsidRPr="0022523E" w:rsidRDefault="00C624F4" w:rsidP="00E913DB">
            <w:pPr>
              <w:spacing w:line="240" w:lineRule="exact"/>
            </w:pPr>
            <w:r w:rsidRPr="0022523E">
              <w:t>ГОСТ 33494</w:t>
            </w:r>
          </w:p>
          <w:p w14:paraId="645887D0" w14:textId="031BD4E1" w:rsidR="00C624F4" w:rsidRPr="0022523E" w:rsidRDefault="00C624F4" w:rsidP="00E913DB">
            <w:pPr>
              <w:spacing w:line="240" w:lineRule="exact"/>
            </w:pPr>
            <w:r w:rsidRPr="0022523E">
              <w:t>ГОСТ 33540</w:t>
            </w:r>
          </w:p>
          <w:p w14:paraId="335F290E" w14:textId="6D86DAAC" w:rsidR="00C624F4" w:rsidRPr="0022523E" w:rsidRDefault="00C624F4" w:rsidP="00E913DB">
            <w:pPr>
              <w:spacing w:line="240" w:lineRule="exact"/>
            </w:pPr>
            <w:r w:rsidRPr="0022523E">
              <w:t>ГОСТ 33562</w:t>
            </w:r>
          </w:p>
          <w:p w14:paraId="64B6C68A" w14:textId="6F04D213" w:rsidR="00C624F4" w:rsidRPr="0022523E" w:rsidRDefault="00C624F4" w:rsidP="00E913DB">
            <w:pPr>
              <w:spacing w:line="240" w:lineRule="exact"/>
            </w:pPr>
            <w:r w:rsidRPr="0022523E">
              <w:t>ГОСТ 33823</w:t>
            </w:r>
          </w:p>
          <w:p w14:paraId="52EB8EC6" w14:textId="6E076564" w:rsidR="00C624F4" w:rsidRPr="0022523E" w:rsidRDefault="00C624F4" w:rsidP="00E913DB">
            <w:pPr>
              <w:spacing w:line="240" w:lineRule="exact"/>
            </w:pPr>
            <w:r w:rsidRPr="0022523E">
              <w:t>ГОСТ 33932</w:t>
            </w:r>
          </w:p>
          <w:p w14:paraId="31D11853" w14:textId="2255C7BF" w:rsidR="00C624F4" w:rsidRPr="0022523E" w:rsidRDefault="00C624F4" w:rsidP="00E913DB">
            <w:pPr>
              <w:spacing w:line="240" w:lineRule="exact"/>
            </w:pPr>
            <w:r w:rsidRPr="0022523E">
              <w:lastRenderedPageBreak/>
              <w:t>ГОСТ 33953</w:t>
            </w:r>
          </w:p>
          <w:p w14:paraId="3D9EEC30" w14:textId="4D947FE3" w:rsidR="00C624F4" w:rsidRPr="0022523E" w:rsidRDefault="00C624F4" w:rsidP="00E913DB">
            <w:pPr>
              <w:spacing w:line="240" w:lineRule="exact"/>
            </w:pPr>
            <w:r w:rsidRPr="0022523E">
              <w:t>ГОСТ 34112</w:t>
            </w:r>
          </w:p>
          <w:p w14:paraId="14D7C495" w14:textId="01EC7672" w:rsidR="00C624F4" w:rsidRPr="0022523E" w:rsidRDefault="00C624F4" w:rsidP="00E913DB">
            <w:pPr>
              <w:spacing w:line="240" w:lineRule="exact"/>
            </w:pPr>
            <w:r w:rsidRPr="0022523E">
              <w:t>ГОСТ 34113</w:t>
            </w:r>
          </w:p>
          <w:p w14:paraId="349D451F" w14:textId="72C3D645" w:rsidR="00C624F4" w:rsidRPr="0022523E" w:rsidRDefault="00C624F4" w:rsidP="00E913DB">
            <w:pPr>
              <w:spacing w:line="240" w:lineRule="exact"/>
            </w:pPr>
            <w:r w:rsidRPr="0022523E">
              <w:t>ГОСТ 34114</w:t>
            </w:r>
            <w:r w:rsidR="002D1A6D" w:rsidRPr="00A07A32">
              <w:rPr>
                <w:vertAlign w:val="superscript"/>
              </w:rPr>
              <w:t>1</w:t>
            </w:r>
          </w:p>
          <w:p w14:paraId="10718A8F" w14:textId="191CD221" w:rsidR="00C624F4" w:rsidRPr="0022523E" w:rsidRDefault="00C624F4" w:rsidP="00E913DB">
            <w:pPr>
              <w:spacing w:line="240" w:lineRule="exact"/>
            </w:pPr>
            <w:r w:rsidRPr="0022523E">
              <w:t>ГОСТ 34220</w:t>
            </w:r>
            <w:r w:rsidR="002D1A6D" w:rsidRPr="00A07A32">
              <w:rPr>
                <w:vertAlign w:val="superscript"/>
              </w:rPr>
              <w:t>1</w:t>
            </w:r>
          </w:p>
          <w:p w14:paraId="6EDD50AF" w14:textId="286CC9A9" w:rsidR="00C624F4" w:rsidRPr="0022523E" w:rsidRDefault="00C624F4" w:rsidP="00E913DB">
            <w:pPr>
              <w:spacing w:line="240" w:lineRule="exact"/>
            </w:pPr>
            <w:r w:rsidRPr="0022523E">
              <w:t>СТБ 27</w:t>
            </w:r>
          </w:p>
          <w:p w14:paraId="3B6D4761" w14:textId="19DB540F" w:rsidR="00AE6D51" w:rsidRPr="0022523E" w:rsidRDefault="00C624F4" w:rsidP="00E913DB">
            <w:pPr>
              <w:spacing w:line="240" w:lineRule="exact"/>
            </w:pPr>
            <w:r w:rsidRPr="0022523E">
              <w:t>СТБ 39</w:t>
            </w:r>
          </w:p>
          <w:p w14:paraId="6A582D2D" w14:textId="2751D8FB" w:rsidR="00C624F4" w:rsidRPr="0022523E" w:rsidRDefault="00C624F4" w:rsidP="00E913DB">
            <w:pPr>
              <w:spacing w:line="240" w:lineRule="exact"/>
            </w:pPr>
            <w:r w:rsidRPr="0022523E">
              <w:t>СТБ 159</w:t>
            </w:r>
          </w:p>
          <w:p w14:paraId="53CA087D" w14:textId="7EF79347" w:rsidR="00C624F4" w:rsidRPr="0022523E" w:rsidRDefault="00C624F4" w:rsidP="00E913DB">
            <w:pPr>
              <w:spacing w:line="240" w:lineRule="exact"/>
            </w:pPr>
            <w:r w:rsidRPr="0022523E">
              <w:t>СТБ 294</w:t>
            </w:r>
            <w:r w:rsidR="002D1A6D" w:rsidRPr="00A07A32">
              <w:rPr>
                <w:vertAlign w:val="superscript"/>
              </w:rPr>
              <w:t>1</w:t>
            </w:r>
          </w:p>
          <w:p w14:paraId="08B487E5" w14:textId="15D40E2D" w:rsidR="00C624F4" w:rsidRPr="0022523E" w:rsidRDefault="00C624F4" w:rsidP="00E913DB">
            <w:pPr>
              <w:spacing w:line="240" w:lineRule="exact"/>
            </w:pPr>
            <w:r w:rsidRPr="0022523E">
              <w:t>СТБ 392</w:t>
            </w:r>
          </w:p>
          <w:p w14:paraId="10CDFF90" w14:textId="468FC844" w:rsidR="00C624F4" w:rsidRPr="0022523E" w:rsidRDefault="00C624F4" w:rsidP="00E913DB">
            <w:pPr>
              <w:spacing w:line="240" w:lineRule="exact"/>
            </w:pPr>
            <w:r w:rsidRPr="0022523E">
              <w:t>СТБ 393</w:t>
            </w:r>
          </w:p>
          <w:p w14:paraId="49D1E099" w14:textId="7DE6BA96" w:rsidR="00C624F4" w:rsidRPr="0022523E" w:rsidRDefault="00C624F4" w:rsidP="00E913DB">
            <w:pPr>
              <w:spacing w:line="240" w:lineRule="exact"/>
            </w:pPr>
            <w:r w:rsidRPr="0022523E">
              <w:t>СТБ 411</w:t>
            </w:r>
          </w:p>
          <w:p w14:paraId="13A22AA5" w14:textId="21DD2C65" w:rsidR="00C624F4" w:rsidRPr="0022523E" w:rsidRDefault="00C624F4" w:rsidP="00E913DB">
            <w:pPr>
              <w:spacing w:line="240" w:lineRule="exact"/>
            </w:pPr>
            <w:r w:rsidRPr="0022523E">
              <w:t>СТБ 416</w:t>
            </w:r>
          </w:p>
          <w:p w14:paraId="4F4AC658" w14:textId="3625C058" w:rsidR="00C624F4" w:rsidRPr="0022523E" w:rsidRDefault="00C624F4" w:rsidP="00E913DB">
            <w:pPr>
              <w:spacing w:line="240" w:lineRule="exact"/>
            </w:pPr>
            <w:r w:rsidRPr="0022523E">
              <w:t>СТБ 425</w:t>
            </w:r>
          </w:p>
          <w:p w14:paraId="02A805F9" w14:textId="64FB5788" w:rsidR="00C624F4" w:rsidRPr="0022523E" w:rsidRDefault="00C624F4" w:rsidP="00E913DB">
            <w:pPr>
              <w:spacing w:line="240" w:lineRule="exact"/>
            </w:pPr>
            <w:r w:rsidRPr="0022523E">
              <w:t>СТБ 426</w:t>
            </w:r>
          </w:p>
          <w:p w14:paraId="02F9D96F" w14:textId="03060DE4" w:rsidR="00C624F4" w:rsidRPr="0022523E" w:rsidRDefault="00C624F4" w:rsidP="00E913DB">
            <w:pPr>
              <w:spacing w:line="240" w:lineRule="exact"/>
            </w:pPr>
            <w:r w:rsidRPr="0022523E">
              <w:t>СТБ 452</w:t>
            </w:r>
          </w:p>
          <w:p w14:paraId="46171EBD" w14:textId="283D242E" w:rsidR="00C624F4" w:rsidRPr="0022523E" w:rsidRDefault="00C624F4" w:rsidP="00E913DB">
            <w:pPr>
              <w:spacing w:line="240" w:lineRule="exact"/>
            </w:pPr>
            <w:r w:rsidRPr="0022523E">
              <w:t>СТБ 459</w:t>
            </w:r>
          </w:p>
          <w:p w14:paraId="000317F8" w14:textId="411A9815" w:rsidR="00C624F4" w:rsidRPr="0022523E" w:rsidRDefault="00C624F4" w:rsidP="00E913DB">
            <w:pPr>
              <w:spacing w:line="240" w:lineRule="exact"/>
            </w:pPr>
            <w:r w:rsidRPr="0022523E">
              <w:t>СТБ 461</w:t>
            </w:r>
          </w:p>
          <w:p w14:paraId="11BB32BA" w14:textId="27166E1E" w:rsidR="00C624F4" w:rsidRPr="0022523E" w:rsidRDefault="00C624F4" w:rsidP="00E913DB">
            <w:pPr>
              <w:spacing w:line="240" w:lineRule="exact"/>
            </w:pPr>
            <w:r w:rsidRPr="0022523E">
              <w:t>СТБ 463</w:t>
            </w:r>
          </w:p>
          <w:p w14:paraId="5595D4CC" w14:textId="5EAB49F3" w:rsidR="00C624F4" w:rsidRPr="0022523E" w:rsidRDefault="00C624F4" w:rsidP="00E913DB">
            <w:pPr>
              <w:spacing w:line="240" w:lineRule="exact"/>
            </w:pPr>
            <w:r w:rsidRPr="0022523E">
              <w:t>СТБ 596</w:t>
            </w:r>
          </w:p>
          <w:p w14:paraId="70118BDB" w14:textId="2B3CC2F3" w:rsidR="00C624F4" w:rsidRPr="0022523E" w:rsidRDefault="00C624F4" w:rsidP="00E913DB">
            <w:pPr>
              <w:spacing w:line="240" w:lineRule="exact"/>
            </w:pPr>
            <w:r w:rsidRPr="0022523E">
              <w:t>СТБ 597</w:t>
            </w:r>
          </w:p>
          <w:p w14:paraId="6C2F4EBC" w14:textId="0461FDC1" w:rsidR="00C624F4" w:rsidRPr="0022523E" w:rsidRDefault="00C624F4" w:rsidP="00E913DB">
            <w:pPr>
              <w:spacing w:line="240" w:lineRule="exact"/>
            </w:pPr>
            <w:r w:rsidRPr="0022523E">
              <w:t>СТБ 684</w:t>
            </w:r>
          </w:p>
          <w:p w14:paraId="6DEC7E00" w14:textId="6AA234E3" w:rsidR="00C624F4" w:rsidRPr="0022523E" w:rsidRDefault="00C624F4" w:rsidP="00E913DB">
            <w:pPr>
              <w:spacing w:line="240" w:lineRule="exact"/>
            </w:pPr>
            <w:r w:rsidRPr="0022523E">
              <w:t>СТБ 719</w:t>
            </w:r>
          </w:p>
          <w:p w14:paraId="24AAC202" w14:textId="086AA9F4" w:rsidR="00C624F4" w:rsidRPr="0022523E" w:rsidRDefault="00C624F4" w:rsidP="00E913DB">
            <w:pPr>
              <w:spacing w:line="240" w:lineRule="exact"/>
            </w:pPr>
            <w:r w:rsidRPr="0022523E">
              <w:t>СТБ 720</w:t>
            </w:r>
          </w:p>
          <w:p w14:paraId="45E191E1" w14:textId="1AA6B1E5" w:rsidR="00C624F4" w:rsidRPr="0022523E" w:rsidRDefault="00C624F4" w:rsidP="00E913DB">
            <w:pPr>
              <w:spacing w:line="240" w:lineRule="exact"/>
            </w:pPr>
            <w:r w:rsidRPr="0022523E">
              <w:t>СТБ 739</w:t>
            </w:r>
          </w:p>
          <w:p w14:paraId="79A645B1" w14:textId="41A151CF" w:rsidR="00AE6D51" w:rsidRPr="0022523E" w:rsidRDefault="00C624F4" w:rsidP="00E913DB">
            <w:pPr>
              <w:spacing w:line="240" w:lineRule="exact"/>
            </w:pPr>
            <w:r w:rsidRPr="0022523E">
              <w:t>СТБ 760</w:t>
            </w:r>
          </w:p>
          <w:p w14:paraId="7ACC9926" w14:textId="0AFA5856" w:rsidR="00C624F4" w:rsidRPr="0022523E" w:rsidRDefault="00C624F4" w:rsidP="00E913DB">
            <w:pPr>
              <w:spacing w:line="240" w:lineRule="exact"/>
            </w:pPr>
            <w:r w:rsidRPr="0022523E">
              <w:t>СТБ 762</w:t>
            </w:r>
          </w:p>
          <w:p w14:paraId="161C3EC5" w14:textId="7EBAD015" w:rsidR="00C624F4" w:rsidRPr="0022523E" w:rsidRDefault="00C624F4" w:rsidP="00E913DB">
            <w:pPr>
              <w:spacing w:line="240" w:lineRule="exact"/>
            </w:pPr>
            <w:r w:rsidRPr="0022523E">
              <w:t>СТБ 766</w:t>
            </w:r>
          </w:p>
          <w:p w14:paraId="54A0B7B3" w14:textId="03986CAB" w:rsidR="00C624F4" w:rsidRPr="0022523E" w:rsidRDefault="00C624F4" w:rsidP="00E913DB">
            <w:pPr>
              <w:spacing w:line="240" w:lineRule="exact"/>
            </w:pPr>
            <w:r w:rsidRPr="0022523E">
              <w:t>СТБ 787</w:t>
            </w:r>
          </w:p>
          <w:p w14:paraId="34B42758" w14:textId="35D727D0" w:rsidR="00C624F4" w:rsidRPr="0022523E" w:rsidRDefault="00C624F4" w:rsidP="00E913DB">
            <w:pPr>
              <w:spacing w:line="240" w:lineRule="exact"/>
            </w:pPr>
            <w:r w:rsidRPr="0022523E">
              <w:t>СТБ 791</w:t>
            </w:r>
          </w:p>
          <w:p w14:paraId="7E562239" w14:textId="6D03AB66" w:rsidR="00C624F4" w:rsidRPr="0022523E" w:rsidRDefault="00C624F4" w:rsidP="00E913DB">
            <w:pPr>
              <w:spacing w:line="240" w:lineRule="exact"/>
            </w:pPr>
            <w:r w:rsidRPr="0022523E">
              <w:t>СТБ 818</w:t>
            </w:r>
          </w:p>
          <w:p w14:paraId="496BDAF2" w14:textId="649776F8" w:rsidR="00C624F4" w:rsidRPr="0022523E" w:rsidRDefault="00C624F4" w:rsidP="00E913DB">
            <w:pPr>
              <w:spacing w:line="240" w:lineRule="exact"/>
            </w:pPr>
            <w:r w:rsidRPr="0022523E">
              <w:t>СТБ 819</w:t>
            </w:r>
          </w:p>
          <w:p w14:paraId="49BB41AB" w14:textId="3A2D05B4" w:rsidR="00C624F4" w:rsidRPr="0022523E" w:rsidRDefault="00C624F4" w:rsidP="00E913DB">
            <w:pPr>
              <w:spacing w:line="240" w:lineRule="exact"/>
            </w:pPr>
            <w:r w:rsidRPr="0022523E">
              <w:t>СТБ 876</w:t>
            </w:r>
          </w:p>
          <w:p w14:paraId="2FD3091A" w14:textId="74248C1D" w:rsidR="00C624F4" w:rsidRPr="0022523E" w:rsidRDefault="00C624F4" w:rsidP="00E913DB">
            <w:pPr>
              <w:spacing w:line="240" w:lineRule="exact"/>
            </w:pPr>
            <w:r w:rsidRPr="0022523E">
              <w:t>СТБ 901</w:t>
            </w:r>
          </w:p>
          <w:p w14:paraId="4E10E4F7" w14:textId="2CCD3381" w:rsidR="00C624F4" w:rsidRPr="0022523E" w:rsidRDefault="00C624F4" w:rsidP="00E913DB">
            <w:pPr>
              <w:spacing w:line="240" w:lineRule="exact"/>
            </w:pPr>
            <w:r w:rsidRPr="0022523E">
              <w:t>СТБ 902</w:t>
            </w:r>
          </w:p>
          <w:p w14:paraId="792CAC3F" w14:textId="38B29489" w:rsidR="00C624F4" w:rsidRPr="0022523E" w:rsidRDefault="00C624F4" w:rsidP="00E913DB">
            <w:pPr>
              <w:spacing w:line="240" w:lineRule="exact"/>
            </w:pPr>
            <w:r w:rsidRPr="0022523E">
              <w:t>СТБ 963</w:t>
            </w:r>
          </w:p>
          <w:p w14:paraId="41D8E8E5" w14:textId="70068868" w:rsidR="00C624F4" w:rsidRPr="0022523E" w:rsidRDefault="00C624F4" w:rsidP="00E913DB">
            <w:pPr>
              <w:spacing w:line="240" w:lineRule="exact"/>
            </w:pPr>
            <w:r w:rsidRPr="0022523E">
              <w:t>СТБ 964</w:t>
            </w:r>
          </w:p>
          <w:p w14:paraId="396B6458" w14:textId="492ADA63" w:rsidR="00C624F4" w:rsidRPr="0022523E" w:rsidRDefault="00C624F4" w:rsidP="00E913DB">
            <w:pPr>
              <w:spacing w:line="240" w:lineRule="exact"/>
            </w:pPr>
            <w:r w:rsidRPr="0022523E">
              <w:t>СТБ 986</w:t>
            </w:r>
          </w:p>
          <w:p w14:paraId="67F564ED" w14:textId="3CBE29BF" w:rsidR="00C624F4" w:rsidRPr="0022523E" w:rsidRDefault="00C624F4" w:rsidP="00E913DB">
            <w:pPr>
              <w:spacing w:line="240" w:lineRule="exact"/>
            </w:pPr>
            <w:r w:rsidRPr="0022523E">
              <w:t>СТБ 998</w:t>
            </w:r>
          </w:p>
          <w:p w14:paraId="3691D5FD" w14:textId="72FA4F2B" w:rsidR="00FE572F" w:rsidRDefault="00C624F4" w:rsidP="00E913DB">
            <w:pPr>
              <w:spacing w:line="240" w:lineRule="exact"/>
            </w:pPr>
            <w:r w:rsidRPr="0022523E">
              <w:t>СТБ 999</w:t>
            </w:r>
          </w:p>
          <w:p w14:paraId="104F5304" w14:textId="13CB2294" w:rsidR="00C624F4" w:rsidRPr="0022523E" w:rsidRDefault="00C624F4" w:rsidP="00E913DB">
            <w:pPr>
              <w:spacing w:line="240" w:lineRule="exact"/>
            </w:pPr>
            <w:r w:rsidRPr="0022523E">
              <w:t>СТБ 1000</w:t>
            </w:r>
          </w:p>
          <w:p w14:paraId="4E308BE8" w14:textId="4921EDD3" w:rsidR="00C624F4" w:rsidRPr="0022523E" w:rsidRDefault="00C624F4" w:rsidP="00E913DB">
            <w:pPr>
              <w:spacing w:line="240" w:lineRule="exact"/>
            </w:pPr>
            <w:r w:rsidRPr="0022523E">
              <w:t>СТБ 1010</w:t>
            </w:r>
          </w:p>
          <w:p w14:paraId="377419C0" w14:textId="103E839B" w:rsidR="00C624F4" w:rsidRPr="0022523E" w:rsidRDefault="00C624F4" w:rsidP="00E913DB">
            <w:pPr>
              <w:spacing w:line="240" w:lineRule="exact"/>
            </w:pPr>
            <w:r w:rsidRPr="0022523E">
              <w:t>СТБ 1011</w:t>
            </w:r>
          </w:p>
          <w:p w14:paraId="7C0CA5C0" w14:textId="5B4F0FA2" w:rsidR="00C624F4" w:rsidRPr="0022523E" w:rsidRDefault="00C624F4" w:rsidP="00E913DB">
            <w:pPr>
              <w:spacing w:line="240" w:lineRule="exact"/>
            </w:pPr>
            <w:r w:rsidRPr="0022523E">
              <w:t>СТБ 1012</w:t>
            </w:r>
          </w:p>
          <w:p w14:paraId="0C3FB023" w14:textId="4B8373B8" w:rsidR="00C624F4" w:rsidRPr="0022523E" w:rsidRDefault="00C624F4" w:rsidP="00E913DB">
            <w:pPr>
              <w:spacing w:line="240" w:lineRule="exact"/>
            </w:pPr>
            <w:r w:rsidRPr="0022523E">
              <w:t>СТБ 1013</w:t>
            </w:r>
            <w:r w:rsidR="002D1A6D" w:rsidRPr="00A07A32">
              <w:rPr>
                <w:vertAlign w:val="superscript"/>
              </w:rPr>
              <w:t>1</w:t>
            </w:r>
          </w:p>
          <w:p w14:paraId="0254EC16" w14:textId="60EBC2F3" w:rsidR="00C624F4" w:rsidRPr="0022523E" w:rsidRDefault="00C624F4" w:rsidP="00E913DB">
            <w:pPr>
              <w:spacing w:line="240" w:lineRule="exact"/>
            </w:pPr>
            <w:r w:rsidRPr="0022523E">
              <w:t>СТБ 1027</w:t>
            </w:r>
          </w:p>
          <w:p w14:paraId="0EF1B268" w14:textId="7AE4B466" w:rsidR="00C624F4" w:rsidRPr="0022523E" w:rsidRDefault="00C624F4" w:rsidP="00E913DB">
            <w:pPr>
              <w:spacing w:line="240" w:lineRule="exact"/>
            </w:pPr>
            <w:r w:rsidRPr="0022523E">
              <w:t>СТБ 1028</w:t>
            </w:r>
          </w:p>
          <w:p w14:paraId="6955EBEA" w14:textId="10762A22" w:rsidR="00C624F4" w:rsidRPr="0022523E" w:rsidRDefault="00C624F4" w:rsidP="00E913DB">
            <w:pPr>
              <w:spacing w:line="240" w:lineRule="exact"/>
            </w:pPr>
            <w:r w:rsidRPr="0022523E">
              <w:t>СТБ 1037</w:t>
            </w:r>
          </w:p>
          <w:p w14:paraId="20486054" w14:textId="35CB069B" w:rsidR="00C624F4" w:rsidRPr="0022523E" w:rsidRDefault="00C624F4" w:rsidP="00E913DB">
            <w:pPr>
              <w:spacing w:line="240" w:lineRule="exact"/>
            </w:pPr>
            <w:r w:rsidRPr="0022523E">
              <w:t>СТБ 1082</w:t>
            </w:r>
          </w:p>
          <w:p w14:paraId="13A434B6" w14:textId="5DD1CE90" w:rsidR="00C624F4" w:rsidRPr="0022523E" w:rsidRDefault="00C624F4" w:rsidP="00E913DB">
            <w:pPr>
              <w:spacing w:line="240" w:lineRule="exact"/>
            </w:pPr>
            <w:r w:rsidRPr="0022523E">
              <w:t>СТБ 1083</w:t>
            </w:r>
          </w:p>
          <w:p w14:paraId="1D86D474" w14:textId="4810709C" w:rsidR="00C624F4" w:rsidRPr="0022523E" w:rsidRDefault="00C624F4" w:rsidP="00E913DB">
            <w:pPr>
              <w:spacing w:line="240" w:lineRule="exact"/>
            </w:pPr>
            <w:r w:rsidRPr="0022523E">
              <w:t>СТБ 1084</w:t>
            </w:r>
          </w:p>
          <w:p w14:paraId="589131AB" w14:textId="067B8451" w:rsidR="00C624F4" w:rsidRPr="0022523E" w:rsidRDefault="00C624F4" w:rsidP="00E913DB">
            <w:pPr>
              <w:spacing w:line="240" w:lineRule="exact"/>
            </w:pPr>
            <w:r w:rsidRPr="0022523E">
              <w:t>СТБ 1130</w:t>
            </w:r>
          </w:p>
          <w:p w14:paraId="552B4A8E" w14:textId="57A3EAD4" w:rsidR="00C624F4" w:rsidRPr="0022523E" w:rsidRDefault="00C624F4" w:rsidP="00E913DB">
            <w:pPr>
              <w:spacing w:line="240" w:lineRule="exact"/>
            </w:pPr>
            <w:r w:rsidRPr="0022523E">
              <w:t>СТБ 1131</w:t>
            </w:r>
          </w:p>
          <w:p w14:paraId="78D816D4" w14:textId="26BA0CA6" w:rsidR="00C624F4" w:rsidRPr="0022523E" w:rsidRDefault="00C624F4" w:rsidP="00E913DB">
            <w:pPr>
              <w:spacing w:line="240" w:lineRule="exact"/>
            </w:pPr>
            <w:r w:rsidRPr="0022523E">
              <w:t>СТБ 1189</w:t>
            </w:r>
          </w:p>
          <w:p w14:paraId="14F0BCC7" w14:textId="1F81CD1E" w:rsidR="00C624F4" w:rsidRPr="0022523E" w:rsidRDefault="00C624F4" w:rsidP="00E913DB">
            <w:pPr>
              <w:spacing w:line="240" w:lineRule="exact"/>
            </w:pPr>
            <w:r w:rsidRPr="0022523E">
              <w:t>СТБ 1190</w:t>
            </w:r>
          </w:p>
          <w:p w14:paraId="7286D836" w14:textId="278EDF27" w:rsidR="00C624F4" w:rsidRPr="0022523E" w:rsidRDefault="00C624F4" w:rsidP="00E913DB">
            <w:pPr>
              <w:spacing w:line="240" w:lineRule="exact"/>
            </w:pPr>
            <w:r w:rsidRPr="0022523E">
              <w:t>СТБ 1191</w:t>
            </w:r>
          </w:p>
          <w:p w14:paraId="3A21791E" w14:textId="7D5B1FA6" w:rsidR="00C624F4" w:rsidRPr="0022523E" w:rsidRDefault="00C624F4" w:rsidP="00E913DB">
            <w:pPr>
              <w:spacing w:line="240" w:lineRule="exact"/>
            </w:pPr>
            <w:r w:rsidRPr="0022523E">
              <w:t>СТБ 1297</w:t>
            </w:r>
          </w:p>
          <w:p w14:paraId="31304426" w14:textId="1800CE16" w:rsidR="00C624F4" w:rsidRPr="0022523E" w:rsidRDefault="00C624F4" w:rsidP="00E913DB">
            <w:pPr>
              <w:spacing w:line="240" w:lineRule="exact"/>
            </w:pPr>
            <w:r w:rsidRPr="0022523E">
              <w:t>СТБ 1368</w:t>
            </w:r>
          </w:p>
          <w:p w14:paraId="23B32DE3" w14:textId="713CF3D6" w:rsidR="00C624F4" w:rsidRPr="0022523E" w:rsidRDefault="00C624F4" w:rsidP="00E913DB">
            <w:pPr>
              <w:spacing w:line="240" w:lineRule="exact"/>
            </w:pPr>
            <w:r w:rsidRPr="0022523E">
              <w:t>СТБ 1369</w:t>
            </w:r>
          </w:p>
          <w:p w14:paraId="2BF42D44" w14:textId="6346E2B9" w:rsidR="00C624F4" w:rsidRPr="0022523E" w:rsidRDefault="00C624F4" w:rsidP="00E913DB">
            <w:pPr>
              <w:spacing w:line="240" w:lineRule="exact"/>
            </w:pPr>
            <w:r w:rsidRPr="0022523E">
              <w:t>СТБ 1427</w:t>
            </w:r>
          </w:p>
          <w:p w14:paraId="51794E56" w14:textId="17E0D803" w:rsidR="00C624F4" w:rsidRPr="0022523E" w:rsidRDefault="00C624F4" w:rsidP="00E913DB">
            <w:pPr>
              <w:spacing w:line="240" w:lineRule="exact"/>
            </w:pPr>
            <w:r w:rsidRPr="0022523E">
              <w:lastRenderedPageBreak/>
              <w:t>СТБ 1452</w:t>
            </w:r>
          </w:p>
          <w:p w14:paraId="35BF21C5" w14:textId="57FEDD41" w:rsidR="00C624F4" w:rsidRPr="0022523E" w:rsidRDefault="00C624F4" w:rsidP="00E913DB">
            <w:pPr>
              <w:spacing w:line="240" w:lineRule="exact"/>
            </w:pPr>
            <w:r w:rsidRPr="0022523E">
              <w:t>СТБ 1636</w:t>
            </w:r>
          </w:p>
          <w:p w14:paraId="007F44F5" w14:textId="3E56A39D" w:rsidR="00C624F4" w:rsidRPr="0022523E" w:rsidRDefault="00C624F4" w:rsidP="00E913DB">
            <w:pPr>
              <w:spacing w:line="240" w:lineRule="exact"/>
            </w:pPr>
            <w:r w:rsidRPr="0022523E">
              <w:t>СТБ 2082</w:t>
            </w:r>
          </w:p>
          <w:p w14:paraId="2D851BEF" w14:textId="6D0628F5" w:rsidR="00C624F4" w:rsidRPr="0022523E" w:rsidRDefault="00C624F4" w:rsidP="00E913DB">
            <w:pPr>
              <w:spacing w:line="240" w:lineRule="exact"/>
            </w:pPr>
            <w:r w:rsidRPr="0022523E">
              <w:t>СТБ 2083</w:t>
            </w:r>
          </w:p>
          <w:p w14:paraId="668D6AC0" w14:textId="3241B193" w:rsidR="00C624F4" w:rsidRPr="0022523E" w:rsidRDefault="00C624F4" w:rsidP="00E913DB">
            <w:pPr>
              <w:spacing w:line="240" w:lineRule="exact"/>
            </w:pPr>
            <w:r w:rsidRPr="0022523E">
              <w:t>СТБ 2107</w:t>
            </w:r>
          </w:p>
          <w:p w14:paraId="5A4545AA" w14:textId="32B4127F" w:rsidR="00C624F4" w:rsidRPr="0022523E" w:rsidRDefault="00C624F4" w:rsidP="00E913DB">
            <w:pPr>
              <w:spacing w:line="240" w:lineRule="exact"/>
            </w:pPr>
            <w:r w:rsidRPr="0022523E">
              <w:t>СТБ 2287</w:t>
            </w:r>
          </w:p>
          <w:p w14:paraId="2E8E814C" w14:textId="7D4CF714" w:rsidR="00C624F4" w:rsidRPr="0022523E" w:rsidRDefault="00C624F4" w:rsidP="00E913DB">
            <w:pPr>
              <w:spacing w:line="240" w:lineRule="exact"/>
            </w:pPr>
            <w:r w:rsidRPr="0022523E">
              <w:t>СТБ 2288</w:t>
            </w:r>
          </w:p>
          <w:p w14:paraId="2C0301B9" w14:textId="0582F3A4" w:rsidR="00C624F4" w:rsidRPr="0022523E" w:rsidRDefault="00C624F4" w:rsidP="00E913DB">
            <w:pPr>
              <w:spacing w:line="240" w:lineRule="exact"/>
            </w:pPr>
            <w:r w:rsidRPr="0022523E">
              <w:t>СТБ 2301</w:t>
            </w:r>
          </w:p>
          <w:p w14:paraId="0A65EA21" w14:textId="4D2E8B97" w:rsidR="00C624F4" w:rsidRPr="0022523E" w:rsidRDefault="00C624F4" w:rsidP="00E913DB">
            <w:pPr>
              <w:spacing w:line="240" w:lineRule="exact"/>
            </w:pPr>
            <w:r w:rsidRPr="0022523E">
              <w:t>СТБ 2319</w:t>
            </w:r>
          </w:p>
          <w:p w14:paraId="02D3B841" w14:textId="7D69810A" w:rsidR="00C624F4" w:rsidRPr="0022523E" w:rsidRDefault="00C624F4" w:rsidP="00E913DB">
            <w:pPr>
              <w:spacing w:line="240" w:lineRule="exact"/>
            </w:pPr>
            <w:r w:rsidRPr="0022523E">
              <w:t>СТБ 2329</w:t>
            </w:r>
          </w:p>
          <w:p w14:paraId="0F5034F0" w14:textId="4E4439D4" w:rsidR="00C624F4" w:rsidRPr="0022523E" w:rsidRDefault="00C624F4" w:rsidP="00E913DB">
            <w:pPr>
              <w:spacing w:line="240" w:lineRule="exact"/>
            </w:pPr>
            <w:r w:rsidRPr="0022523E">
              <w:t>СТБ 2343</w:t>
            </w:r>
            <w:r w:rsidR="002D1A6D" w:rsidRPr="00A07A32">
              <w:rPr>
                <w:vertAlign w:val="superscript"/>
              </w:rPr>
              <w:t>1</w:t>
            </w:r>
          </w:p>
          <w:p w14:paraId="130B8BD2" w14:textId="674E411F" w:rsidR="00C624F4" w:rsidRPr="0022523E" w:rsidRDefault="00C624F4" w:rsidP="00E913DB">
            <w:pPr>
              <w:spacing w:line="240" w:lineRule="exact"/>
            </w:pPr>
            <w:r w:rsidRPr="0022523E">
              <w:t>СТБ 2344</w:t>
            </w:r>
            <w:r w:rsidR="002D1A6D" w:rsidRPr="00A07A32">
              <w:rPr>
                <w:vertAlign w:val="superscript"/>
              </w:rPr>
              <w:t>1</w:t>
            </w:r>
          </w:p>
          <w:p w14:paraId="3CFFBD59" w14:textId="74125D56" w:rsidR="00C624F4" w:rsidRPr="0022523E" w:rsidRDefault="00C624F4" w:rsidP="00E913DB">
            <w:pPr>
              <w:spacing w:line="240" w:lineRule="exact"/>
            </w:pPr>
            <w:r w:rsidRPr="0022523E">
              <w:t>СТБ 2424</w:t>
            </w:r>
          </w:p>
          <w:p w14:paraId="3A0FD2CE" w14:textId="5FEC89F7" w:rsidR="00C624F4" w:rsidRPr="0022523E" w:rsidRDefault="00C624F4" w:rsidP="00E913DB">
            <w:pPr>
              <w:spacing w:line="240" w:lineRule="exact"/>
            </w:pPr>
            <w:r w:rsidRPr="0022523E">
              <w:t xml:space="preserve">СТБ 2491 </w:t>
            </w:r>
          </w:p>
          <w:p w14:paraId="0C16E9A7" w14:textId="28E3D250" w:rsidR="00E340FC" w:rsidRPr="0022523E" w:rsidRDefault="00C624F4" w:rsidP="00FE572F">
            <w:pPr>
              <w:spacing w:line="240" w:lineRule="exact"/>
            </w:pPr>
            <w:r w:rsidRPr="0022523E">
              <w:t>СТБ 2492</w:t>
            </w:r>
          </w:p>
        </w:tc>
        <w:tc>
          <w:tcPr>
            <w:tcW w:w="1854" w:type="dxa"/>
          </w:tcPr>
          <w:p w14:paraId="660E63B6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lastRenderedPageBreak/>
              <w:t>ТР ТС 021/2011</w:t>
            </w:r>
          </w:p>
          <w:p w14:paraId="51143839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340FC" w:rsidRPr="00BB4421" w14:paraId="0FD35F54" w14:textId="77777777" w:rsidTr="00BB6CDE">
        <w:tc>
          <w:tcPr>
            <w:tcW w:w="993" w:type="dxa"/>
          </w:tcPr>
          <w:p w14:paraId="7F781BB0" w14:textId="77777777" w:rsidR="00E340FC" w:rsidRPr="0022523E" w:rsidRDefault="00BB6CDE" w:rsidP="001852E0">
            <w:pPr>
              <w:autoSpaceDE w:val="0"/>
              <w:autoSpaceDN w:val="0"/>
              <w:adjustRightInd w:val="0"/>
              <w:ind w:left="34" w:right="34"/>
              <w:jc w:val="center"/>
            </w:pPr>
            <w:r w:rsidRPr="0022523E">
              <w:lastRenderedPageBreak/>
              <w:t>20</w:t>
            </w:r>
          </w:p>
        </w:tc>
        <w:tc>
          <w:tcPr>
            <w:tcW w:w="2834" w:type="dxa"/>
          </w:tcPr>
          <w:p w14:paraId="3DCB306A" w14:textId="77777777" w:rsidR="00E340FC" w:rsidRPr="0022523E" w:rsidRDefault="00E340FC" w:rsidP="00197E58">
            <w:pPr>
              <w:pStyle w:val="a4"/>
              <w:rPr>
                <w:szCs w:val="24"/>
              </w:rPr>
            </w:pPr>
            <w:proofErr w:type="gramStart"/>
            <w:r w:rsidRPr="0022523E">
              <w:rPr>
                <w:szCs w:val="24"/>
              </w:rPr>
              <w:t>Напитки,  в</w:t>
            </w:r>
            <w:proofErr w:type="gramEnd"/>
            <w:r w:rsidRPr="0022523E">
              <w:rPr>
                <w:szCs w:val="24"/>
              </w:rPr>
              <w:t xml:space="preserve"> т.ч. алкогольные, тонизирующие, вода природная столовая минеральная </w:t>
            </w:r>
          </w:p>
        </w:tc>
        <w:tc>
          <w:tcPr>
            <w:tcW w:w="1838" w:type="dxa"/>
          </w:tcPr>
          <w:p w14:paraId="370D278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2106 90</w:t>
            </w:r>
          </w:p>
          <w:p w14:paraId="0EB32C4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2201</w:t>
            </w:r>
          </w:p>
          <w:p w14:paraId="0AB69AC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2202</w:t>
            </w:r>
          </w:p>
          <w:p w14:paraId="1A5B945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2203 00</w:t>
            </w:r>
          </w:p>
          <w:p w14:paraId="46577ABE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2204</w:t>
            </w:r>
          </w:p>
          <w:p w14:paraId="250CA56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2205</w:t>
            </w:r>
          </w:p>
          <w:p w14:paraId="7131A30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2206 00</w:t>
            </w:r>
          </w:p>
          <w:p w14:paraId="18490CA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2207</w:t>
            </w:r>
          </w:p>
          <w:p w14:paraId="45764D5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2208</w:t>
            </w:r>
          </w:p>
          <w:p w14:paraId="6681B5B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3302 10</w:t>
            </w:r>
          </w:p>
        </w:tc>
        <w:tc>
          <w:tcPr>
            <w:tcW w:w="3109" w:type="dxa"/>
          </w:tcPr>
          <w:p w14:paraId="1924B5F3" w14:textId="77777777" w:rsidR="00E340FC" w:rsidRPr="0022523E" w:rsidRDefault="00E340FC" w:rsidP="00E5398F">
            <w:pPr>
              <w:autoSpaceDE w:val="0"/>
              <w:autoSpaceDN w:val="0"/>
              <w:adjustRightInd w:val="0"/>
              <w:spacing w:line="223" w:lineRule="auto"/>
            </w:pPr>
            <w:r w:rsidRPr="0022523E">
              <w:t>ТР ТС 021/2011</w:t>
            </w:r>
          </w:p>
          <w:p w14:paraId="3064F2E9" w14:textId="582CDDFC" w:rsidR="00E340FC" w:rsidRPr="0022523E" w:rsidRDefault="00E340FC" w:rsidP="00E5398F">
            <w:pPr>
              <w:spacing w:line="223" w:lineRule="auto"/>
            </w:pPr>
            <w:r w:rsidRPr="0022523E">
              <w:t>ГОСТ 5963</w:t>
            </w:r>
            <w:r w:rsidR="00060D42" w:rsidRPr="00A07A32">
              <w:rPr>
                <w:vertAlign w:val="superscript"/>
              </w:rPr>
              <w:t>1</w:t>
            </w:r>
          </w:p>
          <w:p w14:paraId="2BC7A0FF" w14:textId="46197C30" w:rsidR="00E340FC" w:rsidRPr="0022523E" w:rsidRDefault="00E340FC" w:rsidP="00E5398F">
            <w:pPr>
              <w:spacing w:line="223" w:lineRule="auto"/>
            </w:pPr>
            <w:r w:rsidRPr="0022523E">
              <w:t>ГОСТ 7208</w:t>
            </w:r>
          </w:p>
          <w:p w14:paraId="24783400" w14:textId="1E254D73" w:rsidR="00E340FC" w:rsidRPr="0022523E" w:rsidRDefault="00E340FC" w:rsidP="00E5398F">
            <w:pPr>
              <w:spacing w:line="223" w:lineRule="auto"/>
            </w:pPr>
            <w:r w:rsidRPr="0022523E">
              <w:t>ГОСТ 13273</w:t>
            </w:r>
            <w:r w:rsidR="00060D42" w:rsidRPr="00A07A32">
              <w:rPr>
                <w:vertAlign w:val="superscript"/>
              </w:rPr>
              <w:t>1</w:t>
            </w:r>
          </w:p>
          <w:p w14:paraId="326FA3EA" w14:textId="2CCE4E64" w:rsidR="00E340FC" w:rsidRPr="0022523E" w:rsidRDefault="00E340FC" w:rsidP="00E5398F">
            <w:pPr>
              <w:spacing w:line="223" w:lineRule="auto"/>
            </w:pPr>
            <w:r w:rsidRPr="0022523E">
              <w:t>ГОСТ 13918</w:t>
            </w:r>
          </w:p>
          <w:p w14:paraId="7FF01F85" w14:textId="6912FA81" w:rsidR="00E340FC" w:rsidRPr="0022523E" w:rsidRDefault="00E340FC" w:rsidP="00E5398F">
            <w:pPr>
              <w:spacing w:line="223" w:lineRule="auto"/>
            </w:pPr>
            <w:r w:rsidRPr="0022523E">
              <w:t>ГОСТ 27906</w:t>
            </w:r>
            <w:r w:rsidR="00060D42" w:rsidRPr="00A07A32">
              <w:rPr>
                <w:vertAlign w:val="superscript"/>
              </w:rPr>
              <w:t>1</w:t>
            </w:r>
          </w:p>
          <w:p w14:paraId="39F63784" w14:textId="04062657" w:rsidR="00E340FC" w:rsidRPr="0022523E" w:rsidRDefault="00E340FC" w:rsidP="00E5398F">
            <w:pPr>
              <w:spacing w:line="223" w:lineRule="auto"/>
            </w:pPr>
            <w:r w:rsidRPr="0022523E">
              <w:t>ГОСТ 27907</w:t>
            </w:r>
            <w:r w:rsidR="00060D42" w:rsidRPr="00A07A32">
              <w:rPr>
                <w:vertAlign w:val="superscript"/>
              </w:rPr>
              <w:t>1</w:t>
            </w:r>
          </w:p>
          <w:p w14:paraId="7F20AE12" w14:textId="77777777" w:rsidR="00FE572F" w:rsidRDefault="00E340FC" w:rsidP="00E5398F">
            <w:pPr>
              <w:spacing w:line="223" w:lineRule="auto"/>
            </w:pPr>
            <w:r w:rsidRPr="0022523E">
              <w:t>ГОСТ 28188</w:t>
            </w:r>
          </w:p>
          <w:p w14:paraId="1BEF966D" w14:textId="23C2F435" w:rsidR="00E340FC" w:rsidRPr="0022523E" w:rsidRDefault="00E340FC" w:rsidP="00E5398F">
            <w:pPr>
              <w:spacing w:line="223" w:lineRule="auto"/>
            </w:pPr>
            <w:r w:rsidRPr="0022523E">
              <w:t>ГОСТ 28499</w:t>
            </w:r>
            <w:r w:rsidR="00060D42" w:rsidRPr="00A07A32">
              <w:rPr>
                <w:vertAlign w:val="superscript"/>
              </w:rPr>
              <w:t>1</w:t>
            </w:r>
          </w:p>
          <w:p w14:paraId="516A954F" w14:textId="2191E6CD" w:rsidR="00E340FC" w:rsidRPr="0022523E" w:rsidRDefault="001A299C" w:rsidP="00E5398F">
            <w:pPr>
              <w:spacing w:line="223" w:lineRule="auto"/>
            </w:pPr>
            <w:r w:rsidRPr="0022523E">
              <w:t>ГОСТ 31493</w:t>
            </w:r>
          </w:p>
          <w:p w14:paraId="00EEDD02" w14:textId="36C228F2" w:rsidR="00E340FC" w:rsidRPr="0022523E" w:rsidRDefault="001A299C" w:rsidP="00E5398F">
            <w:pPr>
              <w:spacing w:line="223" w:lineRule="auto"/>
            </w:pPr>
            <w:r w:rsidRPr="0022523E">
              <w:t>ГОСТ 31763</w:t>
            </w:r>
          </w:p>
          <w:p w14:paraId="66A13904" w14:textId="606ACB7B" w:rsidR="00E340FC" w:rsidRPr="0022523E" w:rsidRDefault="00E340FC" w:rsidP="00E5398F">
            <w:pPr>
              <w:spacing w:line="223" w:lineRule="auto"/>
            </w:pPr>
            <w:r w:rsidRPr="0022523E">
              <w:t>ГОСТ 33336</w:t>
            </w:r>
          </w:p>
          <w:p w14:paraId="52153D7F" w14:textId="1BF4ADAA" w:rsidR="00E340FC" w:rsidRPr="0022523E" w:rsidRDefault="00E340FC" w:rsidP="00E5398F">
            <w:pPr>
              <w:spacing w:line="223" w:lineRule="auto"/>
            </w:pPr>
            <w:r w:rsidRPr="0022523E">
              <w:t>СТБ 395</w:t>
            </w:r>
            <w:r w:rsidR="00060D42" w:rsidRPr="00A07A32">
              <w:rPr>
                <w:vertAlign w:val="superscript"/>
              </w:rPr>
              <w:t>1</w:t>
            </w:r>
          </w:p>
          <w:p w14:paraId="13E51DC9" w14:textId="179AC778" w:rsidR="00C624F4" w:rsidRPr="0022523E" w:rsidRDefault="00C624F4" w:rsidP="00E5398F">
            <w:pPr>
              <w:spacing w:line="223" w:lineRule="auto"/>
            </w:pPr>
            <w:r w:rsidRPr="0022523E">
              <w:t>СТБ 539</w:t>
            </w:r>
            <w:r w:rsidR="00060D42" w:rsidRPr="00A07A32">
              <w:rPr>
                <w:vertAlign w:val="superscript"/>
              </w:rPr>
              <w:t>1</w:t>
            </w:r>
          </w:p>
          <w:p w14:paraId="57B46A08" w14:textId="007F0A3C" w:rsidR="00E340FC" w:rsidRPr="0022523E" w:rsidRDefault="00E340FC" w:rsidP="00E5398F">
            <w:pPr>
              <w:spacing w:line="223" w:lineRule="auto"/>
            </w:pPr>
            <w:r w:rsidRPr="0022523E">
              <w:t>СТБ 880</w:t>
            </w:r>
            <w:r w:rsidR="00060D42" w:rsidRPr="00A07A32">
              <w:rPr>
                <w:vertAlign w:val="superscript"/>
              </w:rPr>
              <w:t>1</w:t>
            </w:r>
          </w:p>
          <w:p w14:paraId="3F548FB8" w14:textId="7262F548" w:rsidR="00E340FC" w:rsidRPr="0022523E" w:rsidRDefault="00E340FC" w:rsidP="00E5398F">
            <w:pPr>
              <w:spacing w:line="223" w:lineRule="auto"/>
            </w:pPr>
            <w:r w:rsidRPr="0022523E">
              <w:t>СТБ 924</w:t>
            </w:r>
          </w:p>
          <w:p w14:paraId="2A1A6561" w14:textId="0A56B21C" w:rsidR="00E340FC" w:rsidRPr="0022523E" w:rsidRDefault="00E340FC" w:rsidP="00E5398F">
            <w:pPr>
              <w:spacing w:line="223" w:lineRule="auto"/>
            </w:pPr>
            <w:r w:rsidRPr="0022523E">
              <w:t>СТБ 950</w:t>
            </w:r>
          </w:p>
          <w:p w14:paraId="51B0046B" w14:textId="773CECC0" w:rsidR="00C624F4" w:rsidRPr="0022523E" w:rsidRDefault="00C624F4" w:rsidP="00E5398F">
            <w:pPr>
              <w:spacing w:line="223" w:lineRule="auto"/>
            </w:pPr>
            <w:r w:rsidRPr="0022523E">
              <w:t>СТБ 962</w:t>
            </w:r>
            <w:r w:rsidR="00060D42" w:rsidRPr="00A07A32">
              <w:rPr>
                <w:vertAlign w:val="superscript"/>
              </w:rPr>
              <w:t>1</w:t>
            </w:r>
          </w:p>
          <w:p w14:paraId="68A64FF7" w14:textId="422550FE" w:rsidR="00C624F4" w:rsidRPr="0022523E" w:rsidRDefault="00C624F4" w:rsidP="00E5398F">
            <w:pPr>
              <w:spacing w:line="223" w:lineRule="auto"/>
            </w:pPr>
            <w:r w:rsidRPr="0022523E">
              <w:t>СТБ 977</w:t>
            </w:r>
            <w:r w:rsidR="00060D42" w:rsidRPr="00A07A32">
              <w:rPr>
                <w:vertAlign w:val="superscript"/>
              </w:rPr>
              <w:t>1</w:t>
            </w:r>
          </w:p>
          <w:p w14:paraId="4F56A16E" w14:textId="415FB675" w:rsidR="00C624F4" w:rsidRPr="0022523E" w:rsidRDefault="00C624F4" w:rsidP="00E5398F">
            <w:pPr>
              <w:spacing w:line="223" w:lineRule="auto"/>
            </w:pPr>
            <w:r w:rsidRPr="0022523E">
              <w:t>СТБ 978</w:t>
            </w:r>
          </w:p>
          <w:p w14:paraId="497BC59D" w14:textId="165F4C88" w:rsidR="00C624F4" w:rsidRPr="0022523E" w:rsidRDefault="00C624F4" w:rsidP="00E5398F">
            <w:pPr>
              <w:spacing w:line="223" w:lineRule="auto"/>
            </w:pPr>
            <w:r w:rsidRPr="0022523E">
              <w:t>СТБ 979</w:t>
            </w:r>
            <w:r w:rsidR="00060D42" w:rsidRPr="00A07A32">
              <w:rPr>
                <w:vertAlign w:val="superscript"/>
              </w:rPr>
              <w:t>1</w:t>
            </w:r>
          </w:p>
          <w:p w14:paraId="2C58EAE8" w14:textId="31D7FDFF" w:rsidR="00C624F4" w:rsidRPr="0022523E" w:rsidRDefault="00C624F4" w:rsidP="00E5398F">
            <w:pPr>
              <w:spacing w:line="223" w:lineRule="auto"/>
            </w:pPr>
            <w:r w:rsidRPr="0022523E">
              <w:t>СТБ 1122</w:t>
            </w:r>
          </w:p>
          <w:p w14:paraId="6A389C12" w14:textId="72E8AAA6" w:rsidR="00C624F4" w:rsidRPr="0022523E" w:rsidRDefault="00C624F4" w:rsidP="00E5398F">
            <w:pPr>
              <w:spacing w:line="223" w:lineRule="auto"/>
            </w:pPr>
            <w:r w:rsidRPr="0022523E">
              <w:t>СТБ 1334</w:t>
            </w:r>
          </w:p>
          <w:p w14:paraId="18C85DEB" w14:textId="35E6520C" w:rsidR="00C624F4" w:rsidRPr="0022523E" w:rsidRDefault="00C624F4" w:rsidP="00E5398F">
            <w:pPr>
              <w:spacing w:line="223" w:lineRule="auto"/>
            </w:pPr>
            <w:r w:rsidRPr="0022523E">
              <w:t>СТБ 1378</w:t>
            </w:r>
            <w:r w:rsidR="00060D42" w:rsidRPr="00A07A32">
              <w:rPr>
                <w:vertAlign w:val="superscript"/>
              </w:rPr>
              <w:t>1</w:t>
            </w:r>
          </w:p>
          <w:p w14:paraId="59C7D21E" w14:textId="5BE21056" w:rsidR="00C624F4" w:rsidRPr="0022523E" w:rsidRDefault="00C624F4" w:rsidP="00E5398F">
            <w:pPr>
              <w:spacing w:line="223" w:lineRule="auto"/>
            </w:pPr>
            <w:r w:rsidRPr="0022523E">
              <w:t>СТБ 1385</w:t>
            </w:r>
          </w:p>
          <w:p w14:paraId="61D4A941" w14:textId="32849141" w:rsidR="00C624F4" w:rsidRPr="0022523E" w:rsidRDefault="00C624F4" w:rsidP="00E5398F">
            <w:pPr>
              <w:spacing w:line="223" w:lineRule="auto"/>
            </w:pPr>
            <w:r w:rsidRPr="0022523E">
              <w:t>СТБ 1386</w:t>
            </w:r>
          </w:p>
          <w:p w14:paraId="366E1315" w14:textId="01E90EBF" w:rsidR="00C624F4" w:rsidRPr="0022523E" w:rsidRDefault="00C624F4" w:rsidP="00E5398F">
            <w:pPr>
              <w:spacing w:line="223" w:lineRule="auto"/>
            </w:pPr>
            <w:r w:rsidRPr="0022523E">
              <w:t>СТБ 1529</w:t>
            </w:r>
          </w:p>
          <w:p w14:paraId="37DED8C2" w14:textId="674D21C5" w:rsidR="00C624F4" w:rsidRPr="0022523E" w:rsidRDefault="00C624F4" w:rsidP="00E5398F">
            <w:pPr>
              <w:spacing w:line="223" w:lineRule="auto"/>
            </w:pPr>
            <w:r w:rsidRPr="0022523E">
              <w:t>СТБ 1694</w:t>
            </w:r>
          </w:p>
          <w:p w14:paraId="7B2E52EE" w14:textId="3156D6C8" w:rsidR="00C624F4" w:rsidRPr="0022523E" w:rsidRDefault="00C624F4" w:rsidP="00E5398F">
            <w:pPr>
              <w:spacing w:line="223" w:lineRule="auto"/>
            </w:pPr>
            <w:r w:rsidRPr="0022523E">
              <w:t>СТБ 1695</w:t>
            </w:r>
          </w:p>
          <w:p w14:paraId="3B30671A" w14:textId="709DD88C" w:rsidR="00C624F4" w:rsidRPr="0022523E" w:rsidRDefault="00C624F4" w:rsidP="00E5398F">
            <w:pPr>
              <w:spacing w:line="223" w:lineRule="auto"/>
            </w:pPr>
            <w:r w:rsidRPr="0022523E">
              <w:t>СТБ 1861</w:t>
            </w:r>
          </w:p>
          <w:p w14:paraId="4AF026FD" w14:textId="63E7C747" w:rsidR="00C624F4" w:rsidRPr="0022523E" w:rsidRDefault="00C624F4" w:rsidP="00E5398F">
            <w:pPr>
              <w:spacing w:line="223" w:lineRule="auto"/>
            </w:pPr>
            <w:r w:rsidRPr="0022523E">
              <w:t>СТБ 1952</w:t>
            </w:r>
          </w:p>
          <w:p w14:paraId="7A1489E1" w14:textId="62217E64" w:rsidR="00C624F4" w:rsidRPr="0022523E" w:rsidRDefault="00C624F4" w:rsidP="00E5398F">
            <w:pPr>
              <w:spacing w:line="223" w:lineRule="auto"/>
            </w:pPr>
            <w:r w:rsidRPr="0022523E">
              <w:t>СТБ 2138</w:t>
            </w:r>
          </w:p>
          <w:p w14:paraId="00FA7201" w14:textId="6DEE645E" w:rsidR="00C624F4" w:rsidRPr="0022523E" w:rsidRDefault="00C624F4" w:rsidP="00E5398F">
            <w:pPr>
              <w:spacing w:line="223" w:lineRule="auto"/>
            </w:pPr>
            <w:r w:rsidRPr="0022523E">
              <w:t>СТБ 2139</w:t>
            </w:r>
            <w:r w:rsidR="00060D42" w:rsidRPr="00A07A32">
              <w:rPr>
                <w:vertAlign w:val="superscript"/>
              </w:rPr>
              <w:t>1</w:t>
            </w:r>
          </w:p>
          <w:p w14:paraId="22F44E2E" w14:textId="4A4C61BA" w:rsidR="00C624F4" w:rsidRPr="0022523E" w:rsidRDefault="00C624F4" w:rsidP="00E5398F">
            <w:pPr>
              <w:spacing w:line="223" w:lineRule="auto"/>
            </w:pPr>
            <w:r w:rsidRPr="0022523E">
              <w:t>СТБ 2193</w:t>
            </w:r>
          </w:p>
          <w:p w14:paraId="11680EEF" w14:textId="0BB279D9" w:rsidR="001A299C" w:rsidRPr="0022523E" w:rsidRDefault="001A299C" w:rsidP="00E5398F">
            <w:pPr>
              <w:spacing w:line="223" w:lineRule="auto"/>
            </w:pPr>
            <w:r w:rsidRPr="0022523E">
              <w:t>СТБ 2354</w:t>
            </w:r>
          </w:p>
          <w:p w14:paraId="6011AC18" w14:textId="2A49F2E6" w:rsidR="00E340FC" w:rsidRPr="0022523E" w:rsidRDefault="00C624F4" w:rsidP="00FE572F">
            <w:pPr>
              <w:spacing w:line="223" w:lineRule="auto"/>
            </w:pPr>
            <w:r w:rsidRPr="0022523E">
              <w:t>СТБ 2500</w:t>
            </w:r>
          </w:p>
        </w:tc>
        <w:tc>
          <w:tcPr>
            <w:tcW w:w="1854" w:type="dxa"/>
          </w:tcPr>
          <w:p w14:paraId="2103FEEF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t>ТР ТС 021/2011</w:t>
            </w:r>
          </w:p>
          <w:p w14:paraId="3157C954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1AFD9800" w14:textId="77777777" w:rsidTr="00BB6CDE">
        <w:tc>
          <w:tcPr>
            <w:tcW w:w="993" w:type="dxa"/>
          </w:tcPr>
          <w:p w14:paraId="3AFCDBC1" w14:textId="77777777" w:rsidR="00E340FC" w:rsidRPr="0022523E" w:rsidRDefault="00BB6CDE" w:rsidP="001852E0">
            <w:pPr>
              <w:autoSpaceDE w:val="0"/>
              <w:autoSpaceDN w:val="0"/>
              <w:adjustRightInd w:val="0"/>
              <w:ind w:left="34" w:right="34"/>
              <w:jc w:val="center"/>
            </w:pPr>
            <w:r w:rsidRPr="0022523E">
              <w:t>21</w:t>
            </w:r>
          </w:p>
        </w:tc>
        <w:tc>
          <w:tcPr>
            <w:tcW w:w="2834" w:type="dxa"/>
          </w:tcPr>
          <w:p w14:paraId="11874479" w14:textId="77777777" w:rsidR="00E340FC" w:rsidRPr="0022523E" w:rsidRDefault="00E340FC" w:rsidP="00197E58">
            <w:pPr>
              <w:pStyle w:val="a4"/>
              <w:rPr>
                <w:szCs w:val="24"/>
              </w:rPr>
            </w:pPr>
            <w:r w:rsidRPr="0022523E">
              <w:rPr>
                <w:szCs w:val="24"/>
              </w:rPr>
              <w:t>Другие продукты</w:t>
            </w:r>
          </w:p>
        </w:tc>
        <w:tc>
          <w:tcPr>
            <w:tcW w:w="1838" w:type="dxa"/>
          </w:tcPr>
          <w:p w14:paraId="0D5A82C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0409 00 000 0</w:t>
            </w:r>
          </w:p>
          <w:p w14:paraId="6457648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0410 00 000 0 0901</w:t>
            </w:r>
          </w:p>
          <w:p w14:paraId="07B797C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0902</w:t>
            </w:r>
          </w:p>
          <w:p w14:paraId="2945C0B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0903 00 000 0</w:t>
            </w:r>
          </w:p>
          <w:p w14:paraId="73FF4B7A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0904</w:t>
            </w:r>
          </w:p>
          <w:p w14:paraId="23FF721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lastRenderedPageBreak/>
              <w:t>0905</w:t>
            </w:r>
          </w:p>
          <w:p w14:paraId="19C8D66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0906</w:t>
            </w:r>
          </w:p>
          <w:p w14:paraId="48D6763A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0907</w:t>
            </w:r>
          </w:p>
          <w:p w14:paraId="6682611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0908</w:t>
            </w:r>
          </w:p>
          <w:p w14:paraId="32D491C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0909</w:t>
            </w:r>
          </w:p>
          <w:p w14:paraId="1FE8EC3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0910</w:t>
            </w:r>
          </w:p>
          <w:p w14:paraId="45B9BB1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1107</w:t>
            </w:r>
          </w:p>
          <w:p w14:paraId="014A358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1207 91 900 0</w:t>
            </w:r>
          </w:p>
          <w:p w14:paraId="16F5027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1210</w:t>
            </w:r>
          </w:p>
          <w:p w14:paraId="506B86F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1212 21 000</w:t>
            </w:r>
          </w:p>
          <w:p w14:paraId="48247B0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1212 91</w:t>
            </w:r>
          </w:p>
          <w:p w14:paraId="3A90381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1302 19 800 0</w:t>
            </w:r>
          </w:p>
          <w:p w14:paraId="49C4E34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1302 20</w:t>
            </w:r>
          </w:p>
          <w:p w14:paraId="215036F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1302 31 000 0</w:t>
            </w:r>
          </w:p>
          <w:p w14:paraId="1D58AA1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1704 10</w:t>
            </w:r>
          </w:p>
          <w:p w14:paraId="6D814B4E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1801 00 000</w:t>
            </w:r>
          </w:p>
          <w:p w14:paraId="1432D63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1901 21 101</w:t>
            </w:r>
          </w:p>
          <w:p w14:paraId="7D50BE9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2101 30</w:t>
            </w:r>
          </w:p>
          <w:p w14:paraId="1DAC930E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2102</w:t>
            </w:r>
          </w:p>
          <w:p w14:paraId="00923EA8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2103</w:t>
            </w:r>
          </w:p>
          <w:p w14:paraId="057A59D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2104</w:t>
            </w:r>
          </w:p>
          <w:p w14:paraId="41D590C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2105</w:t>
            </w:r>
          </w:p>
          <w:p w14:paraId="391F26E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2106</w:t>
            </w:r>
          </w:p>
          <w:p w14:paraId="7B24E80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2202</w:t>
            </w:r>
          </w:p>
          <w:p w14:paraId="51E71D0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2501</w:t>
            </w:r>
          </w:p>
          <w:p w14:paraId="2A517B5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3002 90 500 0</w:t>
            </w:r>
          </w:p>
          <w:p w14:paraId="12F6BF9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3503 00 100</w:t>
            </w:r>
          </w:p>
        </w:tc>
        <w:tc>
          <w:tcPr>
            <w:tcW w:w="3109" w:type="dxa"/>
          </w:tcPr>
          <w:p w14:paraId="1F208954" w14:textId="77777777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</w:pPr>
            <w:r w:rsidRPr="0022523E">
              <w:lastRenderedPageBreak/>
              <w:t>ТР ТС 021/2011</w:t>
            </w:r>
          </w:p>
          <w:p w14:paraId="3E4118F5" w14:textId="5705A167" w:rsidR="001A299C" w:rsidRPr="0022523E" w:rsidRDefault="00C624F4" w:rsidP="00E5398F">
            <w:pPr>
              <w:spacing w:line="223" w:lineRule="auto"/>
            </w:pPr>
            <w:r w:rsidRPr="0022523E">
              <w:t>ГОСТ 171</w:t>
            </w:r>
          </w:p>
          <w:p w14:paraId="626746BE" w14:textId="3B49B5B6" w:rsidR="00C624F4" w:rsidRPr="0022523E" w:rsidRDefault="00C624F4" w:rsidP="00E5398F">
            <w:pPr>
              <w:spacing w:line="223" w:lineRule="auto"/>
            </w:pPr>
            <w:r w:rsidRPr="0022523E">
              <w:t>ГОСТ 975</w:t>
            </w:r>
          </w:p>
          <w:p w14:paraId="2F11DBC3" w14:textId="3FA2A226" w:rsidR="00C624F4" w:rsidRPr="0022523E" w:rsidRDefault="00C624F4" w:rsidP="00E5398F">
            <w:pPr>
              <w:spacing w:line="223" w:lineRule="auto"/>
            </w:pPr>
            <w:r w:rsidRPr="0022523E">
              <w:t>ГОСТ 3483</w:t>
            </w:r>
          </w:p>
          <w:p w14:paraId="5B28A187" w14:textId="5F1B0B0A" w:rsidR="00C624F4" w:rsidRPr="0022523E" w:rsidRDefault="00C624F4" w:rsidP="00E5398F">
            <w:pPr>
              <w:spacing w:line="223" w:lineRule="auto"/>
            </w:pPr>
            <w:r w:rsidRPr="0022523E">
              <w:t>ГОСТ 11293</w:t>
            </w:r>
            <w:r w:rsidR="00060D42" w:rsidRPr="00A07A32">
              <w:rPr>
                <w:vertAlign w:val="superscript"/>
              </w:rPr>
              <w:t>1</w:t>
            </w:r>
            <w:r w:rsidRPr="0022523E">
              <w:t xml:space="preserve"> </w:t>
            </w:r>
          </w:p>
          <w:p w14:paraId="40C9A224" w14:textId="0BFC66BC" w:rsidR="00C624F4" w:rsidRPr="0022523E" w:rsidRDefault="001A299C" w:rsidP="00E5398F">
            <w:pPr>
              <w:spacing w:line="223" w:lineRule="auto"/>
            </w:pPr>
            <w:r w:rsidRPr="0022523E">
              <w:t>ГОСТ 17594</w:t>
            </w:r>
          </w:p>
          <w:p w14:paraId="125E20B6" w14:textId="3CEC2B7F" w:rsidR="00C624F4" w:rsidRPr="0022523E" w:rsidRDefault="00C624F4" w:rsidP="00E5398F">
            <w:pPr>
              <w:spacing w:line="223" w:lineRule="auto"/>
            </w:pPr>
            <w:r w:rsidRPr="0022523E">
              <w:lastRenderedPageBreak/>
              <w:t>ГОСТ 18488</w:t>
            </w:r>
            <w:r w:rsidR="00060D42" w:rsidRPr="00A07A32">
              <w:rPr>
                <w:vertAlign w:val="superscript"/>
              </w:rPr>
              <w:t>1</w:t>
            </w:r>
          </w:p>
          <w:p w14:paraId="4019B398" w14:textId="0DEB3F14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28483</w:t>
            </w:r>
          </w:p>
          <w:p w14:paraId="350BA104" w14:textId="30B21105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 xml:space="preserve">ГОСТ </w:t>
            </w:r>
            <w:r w:rsidRPr="0022523E">
              <w:rPr>
                <w:color w:val="000000"/>
                <w:lang w:val="en-US"/>
              </w:rPr>
              <w:t>ISO</w:t>
            </w:r>
            <w:r w:rsidRPr="0022523E">
              <w:rPr>
                <w:color w:val="000000"/>
              </w:rPr>
              <w:t xml:space="preserve"> 973</w:t>
            </w:r>
            <w:r w:rsidR="00060D42" w:rsidRPr="00A07A32">
              <w:rPr>
                <w:vertAlign w:val="superscript"/>
              </w:rPr>
              <w:t>1</w:t>
            </w:r>
          </w:p>
          <w:p w14:paraId="1A2CE548" w14:textId="59B3E045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 xml:space="preserve">ГОСТ </w:t>
            </w:r>
            <w:r w:rsidRPr="0022523E">
              <w:rPr>
                <w:color w:val="000000"/>
                <w:lang w:val="en-US"/>
              </w:rPr>
              <w:t>ISO</w:t>
            </w:r>
            <w:r w:rsidRPr="0022523E">
              <w:rPr>
                <w:color w:val="000000"/>
              </w:rPr>
              <w:t xml:space="preserve"> 1003</w:t>
            </w:r>
            <w:r w:rsidR="00060D42" w:rsidRPr="00A07A32">
              <w:rPr>
                <w:vertAlign w:val="superscript"/>
              </w:rPr>
              <w:t>1</w:t>
            </w:r>
          </w:p>
          <w:p w14:paraId="4764B1EE" w14:textId="21D1207B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 xml:space="preserve">ГОСТ </w:t>
            </w:r>
            <w:r w:rsidRPr="0022523E">
              <w:rPr>
                <w:color w:val="000000"/>
                <w:lang w:val="en-US"/>
              </w:rPr>
              <w:t>ISO</w:t>
            </w:r>
            <w:r w:rsidRPr="0022523E">
              <w:rPr>
                <w:color w:val="000000"/>
              </w:rPr>
              <w:t xml:space="preserve"> 2254</w:t>
            </w:r>
            <w:r w:rsidR="00060D42" w:rsidRPr="00A07A32">
              <w:rPr>
                <w:vertAlign w:val="superscript"/>
              </w:rPr>
              <w:t>1</w:t>
            </w:r>
          </w:p>
          <w:p w14:paraId="7D0AC8D4" w14:textId="0FF997F9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29048</w:t>
            </w:r>
          </w:p>
          <w:p w14:paraId="21C77743" w14:textId="01E4B6F8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29049</w:t>
            </w:r>
            <w:r w:rsidR="00060D42" w:rsidRPr="00A07A32">
              <w:rPr>
                <w:vertAlign w:val="superscript"/>
              </w:rPr>
              <w:t>1</w:t>
            </w:r>
          </w:p>
          <w:p w14:paraId="7C36FDC2" w14:textId="48E9E915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29050</w:t>
            </w:r>
          </w:p>
          <w:p w14:paraId="64B1F30F" w14:textId="3E24F176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29051</w:t>
            </w:r>
          </w:p>
          <w:p w14:paraId="19C682C2" w14:textId="5FA93322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29052</w:t>
            </w:r>
          </w:p>
          <w:p w14:paraId="6F930D10" w14:textId="1162DF02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29053</w:t>
            </w:r>
          </w:p>
          <w:p w14:paraId="77690EAD" w14:textId="60444BF1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29054</w:t>
            </w:r>
          </w:p>
          <w:p w14:paraId="14650A65" w14:textId="5CA86483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29055</w:t>
            </w:r>
          </w:p>
          <w:p w14:paraId="034C8ECD" w14:textId="2723D6D6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29056</w:t>
            </w:r>
          </w:p>
          <w:p w14:paraId="2B0EF43D" w14:textId="1CAB5B7B" w:rsidR="00C624F4" w:rsidRPr="0022523E" w:rsidRDefault="00C624F4" w:rsidP="00E5398F">
            <w:pPr>
              <w:spacing w:line="223" w:lineRule="auto"/>
            </w:pPr>
            <w:r w:rsidRPr="0022523E">
              <w:t>ГОСТ 29186</w:t>
            </w:r>
          </w:p>
          <w:p w14:paraId="77BC909D" w14:textId="0A530D26" w:rsidR="00C624F4" w:rsidRPr="0022523E" w:rsidRDefault="00C624F4" w:rsidP="00E5398F">
            <w:pPr>
              <w:spacing w:line="223" w:lineRule="auto"/>
            </w:pPr>
            <w:r w:rsidRPr="0022523E">
              <w:t>ГОСТ 31962</w:t>
            </w:r>
          </w:p>
          <w:p w14:paraId="1804E0AE" w14:textId="6C9624DC" w:rsidR="00C624F4" w:rsidRPr="0022523E" w:rsidRDefault="00C624F4" w:rsidP="00E5398F">
            <w:pPr>
              <w:spacing w:line="223" w:lineRule="auto"/>
            </w:pPr>
            <w:r w:rsidRPr="0022523E">
              <w:t>ГОСТ 32573</w:t>
            </w:r>
          </w:p>
          <w:p w14:paraId="0E2C409D" w14:textId="75C28471" w:rsidR="00C624F4" w:rsidRPr="0022523E" w:rsidRDefault="00C624F4" w:rsidP="00E5398F">
            <w:pPr>
              <w:spacing w:line="223" w:lineRule="auto"/>
            </w:pPr>
            <w:r w:rsidRPr="0022523E">
              <w:t>ГОСТ 32574</w:t>
            </w:r>
          </w:p>
          <w:p w14:paraId="52B792DD" w14:textId="38FD6A23" w:rsidR="00C624F4" w:rsidRPr="0022523E" w:rsidRDefault="00C624F4" w:rsidP="00E5398F">
            <w:pPr>
              <w:spacing w:line="223" w:lineRule="auto"/>
            </w:pPr>
            <w:r w:rsidRPr="0022523E">
              <w:t>ГОСТ 32775</w:t>
            </w:r>
          </w:p>
          <w:p w14:paraId="6789FB3B" w14:textId="677B6273" w:rsidR="00C624F4" w:rsidRPr="0022523E" w:rsidRDefault="00C624F4" w:rsidP="00E5398F">
            <w:pPr>
              <w:spacing w:line="223" w:lineRule="auto"/>
            </w:pPr>
            <w:r w:rsidRPr="0022523E">
              <w:t>ГОСТ 32776</w:t>
            </w:r>
          </w:p>
          <w:p w14:paraId="3377E332" w14:textId="521129FD" w:rsidR="00C624F4" w:rsidRPr="0022523E" w:rsidRDefault="00C624F4" w:rsidP="00E5398F">
            <w:pPr>
              <w:spacing w:line="223" w:lineRule="auto"/>
            </w:pPr>
            <w:r w:rsidRPr="0022523E">
              <w:t>ГОСТ 33481</w:t>
            </w:r>
            <w:r w:rsidR="00060D42" w:rsidRPr="00A07A32">
              <w:rPr>
                <w:vertAlign w:val="superscript"/>
              </w:rPr>
              <w:t>1</w:t>
            </w:r>
          </w:p>
          <w:p w14:paraId="1953CA0F" w14:textId="4E72608E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 xml:space="preserve">ГОСТ </w:t>
            </w:r>
            <w:r w:rsidRPr="0022523E">
              <w:rPr>
                <w:color w:val="000000"/>
                <w:lang w:val="en-US"/>
              </w:rPr>
              <w:t>ISO</w:t>
            </w:r>
            <w:r w:rsidRPr="0022523E">
              <w:rPr>
                <w:color w:val="000000"/>
              </w:rPr>
              <w:t xml:space="preserve"> 5561</w:t>
            </w:r>
            <w:r w:rsidR="00060D42" w:rsidRPr="00A07A32">
              <w:rPr>
                <w:vertAlign w:val="superscript"/>
              </w:rPr>
              <w:t>1</w:t>
            </w:r>
          </w:p>
          <w:p w14:paraId="3E7B7392" w14:textId="249F8985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 xml:space="preserve">ГОСТ </w:t>
            </w:r>
            <w:r w:rsidRPr="0022523E">
              <w:rPr>
                <w:color w:val="000000"/>
                <w:lang w:val="en-US"/>
              </w:rPr>
              <w:t>ISO</w:t>
            </w:r>
            <w:r w:rsidRPr="0022523E">
              <w:rPr>
                <w:color w:val="000000"/>
              </w:rPr>
              <w:t xml:space="preserve"> 2253</w:t>
            </w:r>
            <w:r w:rsidR="00060D42" w:rsidRPr="00A07A32">
              <w:rPr>
                <w:vertAlign w:val="superscript"/>
              </w:rPr>
              <w:t>1</w:t>
            </w:r>
          </w:p>
          <w:p w14:paraId="210D84E1" w14:textId="5F81A433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СТБ 337</w:t>
            </w:r>
          </w:p>
          <w:p w14:paraId="1EAF613D" w14:textId="4E92DF1F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СТБ 350</w:t>
            </w:r>
          </w:p>
          <w:p w14:paraId="49322F29" w14:textId="6DB264FC" w:rsidR="00C624F4" w:rsidRPr="0022523E" w:rsidRDefault="00C624F4" w:rsidP="00E5398F">
            <w:pPr>
              <w:spacing w:line="223" w:lineRule="auto"/>
            </w:pPr>
            <w:r w:rsidRPr="0022523E">
              <w:t>СТБ 905</w:t>
            </w:r>
            <w:r w:rsidR="00060D42" w:rsidRPr="00A07A32">
              <w:rPr>
                <w:vertAlign w:val="superscript"/>
              </w:rPr>
              <w:t>1</w:t>
            </w:r>
          </w:p>
          <w:p w14:paraId="2548151B" w14:textId="5F44FC84" w:rsidR="00C624F4" w:rsidRPr="0022523E" w:rsidRDefault="00C624F4" w:rsidP="00E5398F">
            <w:pPr>
              <w:spacing w:line="223" w:lineRule="auto"/>
            </w:pPr>
            <w:r w:rsidRPr="0022523E">
              <w:t>СТБ 954</w:t>
            </w:r>
          </w:p>
          <w:p w14:paraId="595E8526" w14:textId="6764682E" w:rsidR="00C624F4" w:rsidRPr="0022523E" w:rsidRDefault="00C624F4" w:rsidP="00E5398F">
            <w:pPr>
              <w:spacing w:line="223" w:lineRule="auto"/>
            </w:pPr>
            <w:r w:rsidRPr="0022523E">
              <w:t>СТБ 983</w:t>
            </w:r>
          </w:p>
          <w:p w14:paraId="1A26E291" w14:textId="41A1ED2E" w:rsidR="00C624F4" w:rsidRPr="0022523E" w:rsidRDefault="00C624F4" w:rsidP="00E5398F">
            <w:pPr>
              <w:spacing w:line="223" w:lineRule="auto"/>
            </w:pPr>
            <w:r w:rsidRPr="0022523E">
              <w:t>СТБ 990</w:t>
            </w:r>
          </w:p>
          <w:p w14:paraId="60CE8D65" w14:textId="6AEB2708" w:rsidR="00C624F4" w:rsidRPr="0022523E" w:rsidRDefault="00C624F4" w:rsidP="00E5398F">
            <w:pPr>
              <w:spacing w:line="223" w:lineRule="auto"/>
            </w:pPr>
            <w:r w:rsidRPr="0022523E">
              <w:t>СТБ 991</w:t>
            </w:r>
          </w:p>
          <w:p w14:paraId="6F1348C9" w14:textId="398AD64C" w:rsidR="00C624F4" w:rsidRPr="0022523E" w:rsidRDefault="00C624F4" w:rsidP="00E5398F">
            <w:pPr>
              <w:spacing w:line="223" w:lineRule="auto"/>
            </w:pPr>
            <w:r w:rsidRPr="0022523E">
              <w:t>СТБ 1001</w:t>
            </w:r>
          </w:p>
          <w:p w14:paraId="51DC32D7" w14:textId="18915C29" w:rsidR="00C624F4" w:rsidRPr="0022523E" w:rsidRDefault="00C624F4" w:rsidP="00E5398F">
            <w:pPr>
              <w:spacing w:line="223" w:lineRule="auto"/>
            </w:pPr>
            <w:r w:rsidRPr="0022523E">
              <w:t>СТБ 1832</w:t>
            </w:r>
          </w:p>
          <w:p w14:paraId="07974AA2" w14:textId="2A2E1B63" w:rsidR="00C624F4" w:rsidRPr="0022523E" w:rsidRDefault="00C624F4" w:rsidP="00E5398F">
            <w:pPr>
              <w:spacing w:line="223" w:lineRule="auto"/>
            </w:pPr>
            <w:r w:rsidRPr="0022523E">
              <w:t>СТБ 1893</w:t>
            </w:r>
          </w:p>
          <w:p w14:paraId="5216EB3D" w14:textId="732E7945" w:rsidR="00C624F4" w:rsidRPr="0022523E" w:rsidRDefault="00C624F4" w:rsidP="00E5398F">
            <w:pPr>
              <w:spacing w:line="223" w:lineRule="auto"/>
            </w:pPr>
            <w:r w:rsidRPr="0022523E">
              <w:t>СТБ 2043</w:t>
            </w:r>
          </w:p>
          <w:p w14:paraId="544B5A73" w14:textId="05239BE4" w:rsidR="00C624F4" w:rsidRPr="0022523E" w:rsidRDefault="00C624F4" w:rsidP="00E5398F">
            <w:pPr>
              <w:spacing w:line="223" w:lineRule="auto"/>
            </w:pPr>
            <w:r w:rsidRPr="0022523E">
              <w:t>СТБ 2044</w:t>
            </w:r>
          </w:p>
          <w:p w14:paraId="69D9DF11" w14:textId="6B824FCE" w:rsidR="00C624F4" w:rsidRPr="0022523E" w:rsidRDefault="00C624F4" w:rsidP="00E5398F">
            <w:pPr>
              <w:spacing w:line="223" w:lineRule="auto"/>
            </w:pPr>
            <w:r w:rsidRPr="0022523E">
              <w:t>СТБ 2078</w:t>
            </w:r>
          </w:p>
          <w:p w14:paraId="664F8197" w14:textId="2B4C59FC" w:rsidR="00C624F4" w:rsidRPr="0022523E" w:rsidRDefault="00C624F4" w:rsidP="00E5398F">
            <w:pPr>
              <w:spacing w:line="223" w:lineRule="auto"/>
            </w:pPr>
            <w:r w:rsidRPr="0022523E">
              <w:t>СТБ 2310</w:t>
            </w:r>
          </w:p>
          <w:p w14:paraId="132B65B6" w14:textId="35C20514" w:rsidR="00E340FC" w:rsidRPr="0022523E" w:rsidRDefault="00C624F4" w:rsidP="00D02E67">
            <w:pPr>
              <w:spacing w:line="223" w:lineRule="auto"/>
            </w:pPr>
            <w:r w:rsidRPr="0022523E">
              <w:t>СТБ 2389</w:t>
            </w:r>
            <w:r w:rsidR="00B72903" w:rsidRPr="00B72903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02E9A128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lastRenderedPageBreak/>
              <w:t>ТР ТС 021/2011</w:t>
            </w:r>
          </w:p>
          <w:p w14:paraId="57D82B2F" w14:textId="77777777" w:rsidR="00E340FC" w:rsidRPr="00BB4421" w:rsidRDefault="00E340FC" w:rsidP="00E5759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B6CDE" w:rsidRPr="00E727E2" w14:paraId="506291F2" w14:textId="77777777" w:rsidTr="00BB6CDE">
        <w:tc>
          <w:tcPr>
            <w:tcW w:w="10628" w:type="dxa"/>
            <w:gridSpan w:val="5"/>
          </w:tcPr>
          <w:p w14:paraId="0DBCEE07" w14:textId="77777777" w:rsidR="00BB6CDE" w:rsidRDefault="00BB6CDE" w:rsidP="0040651E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ТР ТС 023/2011 «Технический регламент на соковую продукцию из фруктов и овощей» </w:t>
            </w:r>
          </w:p>
          <w:p w14:paraId="24043499" w14:textId="77777777" w:rsidR="0022523E" w:rsidRPr="0022523E" w:rsidRDefault="0022523E" w:rsidP="0040651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72F83422" w14:textId="77777777" w:rsidTr="00BB6CDE">
        <w:tc>
          <w:tcPr>
            <w:tcW w:w="993" w:type="dxa"/>
          </w:tcPr>
          <w:p w14:paraId="7085CBE0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22</w:t>
            </w:r>
          </w:p>
        </w:tc>
        <w:tc>
          <w:tcPr>
            <w:tcW w:w="2834" w:type="dxa"/>
          </w:tcPr>
          <w:p w14:paraId="57EB3DD8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 xml:space="preserve">Соки из фруктов или овощей:  </w:t>
            </w:r>
          </w:p>
          <w:p w14:paraId="76B06FD7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- сок прямого отжима,</w:t>
            </w:r>
          </w:p>
          <w:p w14:paraId="69BF8C48" w14:textId="77777777" w:rsidR="00E340FC" w:rsidRPr="0022523E" w:rsidRDefault="00AA4663" w:rsidP="00AA4663">
            <w:pPr>
              <w:autoSpaceDE w:val="0"/>
              <w:autoSpaceDN w:val="0"/>
              <w:adjustRightInd w:val="0"/>
              <w:ind w:right="-109"/>
            </w:pPr>
            <w:r w:rsidRPr="0022523E">
              <w:t xml:space="preserve">- </w:t>
            </w:r>
            <w:r w:rsidR="00E340FC" w:rsidRPr="0022523E">
              <w:t xml:space="preserve">сок концентрированный </w:t>
            </w:r>
          </w:p>
          <w:p w14:paraId="747585B0" w14:textId="77777777" w:rsidR="00E340FC" w:rsidRPr="0022523E" w:rsidRDefault="00AA4663" w:rsidP="00937A73">
            <w:pPr>
              <w:autoSpaceDE w:val="0"/>
              <w:autoSpaceDN w:val="0"/>
              <w:adjustRightInd w:val="0"/>
            </w:pPr>
            <w:r w:rsidRPr="0022523E">
              <w:t xml:space="preserve">- </w:t>
            </w:r>
            <w:r w:rsidR="00E340FC" w:rsidRPr="0022523E">
              <w:t>сок восстановленный</w:t>
            </w:r>
          </w:p>
          <w:p w14:paraId="5B96A17A" w14:textId="77777777" w:rsidR="00E340FC" w:rsidRPr="0022523E" w:rsidRDefault="00AA4663" w:rsidP="00937A73">
            <w:pPr>
              <w:autoSpaceDE w:val="0"/>
              <w:autoSpaceDN w:val="0"/>
              <w:adjustRightInd w:val="0"/>
            </w:pPr>
            <w:r w:rsidRPr="0022523E">
              <w:t>-</w:t>
            </w:r>
            <w:r w:rsidR="00E340FC" w:rsidRPr="0022523E">
              <w:t xml:space="preserve"> сок диффузионный</w:t>
            </w:r>
          </w:p>
        </w:tc>
        <w:tc>
          <w:tcPr>
            <w:tcW w:w="1838" w:type="dxa"/>
          </w:tcPr>
          <w:p w14:paraId="3CBDBEEE" w14:textId="77777777" w:rsidR="00E340FC" w:rsidRPr="0022523E" w:rsidRDefault="00E340FC" w:rsidP="00AA4663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2009 </w:t>
            </w:r>
          </w:p>
        </w:tc>
        <w:tc>
          <w:tcPr>
            <w:tcW w:w="3109" w:type="dxa"/>
          </w:tcPr>
          <w:p w14:paraId="565282BB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023/2011</w:t>
            </w:r>
          </w:p>
          <w:p w14:paraId="366E2AB5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3B693560" w14:textId="4AA31096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32102</w:t>
            </w:r>
          </w:p>
          <w:p w14:paraId="4E3172A0" w14:textId="7C63CE26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СТБ 1823</w:t>
            </w:r>
            <w:r w:rsidR="00B72903" w:rsidRPr="00B72903">
              <w:rPr>
                <w:vertAlign w:val="superscript"/>
              </w:rPr>
              <w:t>1</w:t>
            </w:r>
          </w:p>
          <w:p w14:paraId="5A073A4B" w14:textId="0EB992FC" w:rsidR="001A299C" w:rsidRPr="0022523E" w:rsidRDefault="00C624F4" w:rsidP="001A299C">
            <w:pPr>
              <w:autoSpaceDE w:val="0"/>
              <w:autoSpaceDN w:val="0"/>
              <w:adjustRightInd w:val="0"/>
            </w:pPr>
            <w:r w:rsidRPr="0022523E">
              <w:t>СТБ 1824</w:t>
            </w:r>
            <w:r w:rsidR="00B72903" w:rsidRPr="00B72903">
              <w:rPr>
                <w:vertAlign w:val="superscript"/>
              </w:rPr>
              <w:t>1</w:t>
            </w:r>
            <w:r w:rsidR="001A299C" w:rsidRPr="0022523E">
              <w:t xml:space="preserve"> </w:t>
            </w:r>
          </w:p>
          <w:p w14:paraId="625424BD" w14:textId="29739AC1" w:rsidR="001A299C" w:rsidRPr="00B72903" w:rsidRDefault="001A299C" w:rsidP="001A299C">
            <w:pPr>
              <w:autoSpaceDE w:val="0"/>
              <w:autoSpaceDN w:val="0"/>
              <w:adjustRightInd w:val="0"/>
            </w:pPr>
            <w:r w:rsidRPr="00B72903">
              <w:t>ГОСТ 32100</w:t>
            </w:r>
          </w:p>
          <w:p w14:paraId="51124A2A" w14:textId="096CBF0F" w:rsidR="001A299C" w:rsidRPr="00B72903" w:rsidRDefault="001A299C" w:rsidP="001A299C">
            <w:pPr>
              <w:autoSpaceDE w:val="0"/>
              <w:autoSpaceDN w:val="0"/>
              <w:adjustRightInd w:val="0"/>
            </w:pPr>
            <w:r w:rsidRPr="00B72903">
              <w:t>ГОСТ 32101</w:t>
            </w:r>
          </w:p>
          <w:p w14:paraId="45B40F7D" w14:textId="0074DB90" w:rsidR="001A299C" w:rsidRPr="00B72903" w:rsidRDefault="001A299C" w:rsidP="001A299C">
            <w:pPr>
              <w:autoSpaceDE w:val="0"/>
              <w:autoSpaceDN w:val="0"/>
              <w:adjustRightInd w:val="0"/>
            </w:pPr>
            <w:r w:rsidRPr="00B72903">
              <w:t>ГОСТ 32102</w:t>
            </w:r>
          </w:p>
          <w:p w14:paraId="27C30D45" w14:textId="569C4CDB" w:rsidR="001A299C" w:rsidRPr="00B72903" w:rsidRDefault="001A299C" w:rsidP="001A299C">
            <w:pPr>
              <w:autoSpaceDE w:val="0"/>
              <w:autoSpaceDN w:val="0"/>
              <w:adjustRightInd w:val="0"/>
            </w:pPr>
            <w:r w:rsidRPr="00B72903">
              <w:t>ГОСТ 32103</w:t>
            </w:r>
          </w:p>
          <w:p w14:paraId="00E0E843" w14:textId="45A63235" w:rsidR="00E340FC" w:rsidRPr="0022523E" w:rsidRDefault="001A299C" w:rsidP="00FE572F">
            <w:pPr>
              <w:autoSpaceDE w:val="0"/>
              <w:autoSpaceDN w:val="0"/>
              <w:adjustRightInd w:val="0"/>
            </w:pPr>
            <w:r w:rsidRPr="00B72903">
              <w:t>ГОСТ 32876</w:t>
            </w:r>
          </w:p>
        </w:tc>
        <w:tc>
          <w:tcPr>
            <w:tcW w:w="1854" w:type="dxa"/>
          </w:tcPr>
          <w:p w14:paraId="4F3AFDCC" w14:textId="77777777" w:rsidR="00E340FC" w:rsidRDefault="00E340FC" w:rsidP="00197E58">
            <w:pPr>
              <w:autoSpaceDE w:val="0"/>
              <w:autoSpaceDN w:val="0"/>
              <w:adjustRightInd w:val="0"/>
              <w:jc w:val="center"/>
            </w:pPr>
            <w:r w:rsidRPr="00BB4421">
              <w:t>ТР ТС 023/2011</w:t>
            </w:r>
          </w:p>
          <w:p w14:paraId="25276270" w14:textId="77777777" w:rsidR="00E340FC" w:rsidRPr="00BB4421" w:rsidRDefault="00E340FC" w:rsidP="00887A63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22DC46DE" w14:textId="77777777" w:rsidTr="00BB6CDE">
        <w:tc>
          <w:tcPr>
            <w:tcW w:w="993" w:type="dxa"/>
          </w:tcPr>
          <w:p w14:paraId="36F4E733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23</w:t>
            </w:r>
          </w:p>
        </w:tc>
        <w:tc>
          <w:tcPr>
            <w:tcW w:w="2834" w:type="dxa"/>
          </w:tcPr>
          <w:p w14:paraId="6C566A43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Фруктовые и овощные нектары</w:t>
            </w:r>
          </w:p>
        </w:tc>
        <w:tc>
          <w:tcPr>
            <w:tcW w:w="1838" w:type="dxa"/>
          </w:tcPr>
          <w:p w14:paraId="4A378B45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2202 99 190 0</w:t>
            </w:r>
          </w:p>
        </w:tc>
        <w:tc>
          <w:tcPr>
            <w:tcW w:w="3109" w:type="dxa"/>
          </w:tcPr>
          <w:p w14:paraId="4FE6A484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023/2011</w:t>
            </w:r>
          </w:p>
          <w:p w14:paraId="5E423C9C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2E1C12A7" w14:textId="7AF919B0" w:rsidR="00E340FC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СТБ 1449</w:t>
            </w:r>
          </w:p>
          <w:p w14:paraId="06044C51" w14:textId="4BF8E6FA" w:rsidR="001A299C" w:rsidRPr="00B72903" w:rsidRDefault="001A299C" w:rsidP="001A299C">
            <w:pPr>
              <w:autoSpaceDE w:val="0"/>
              <w:autoSpaceDN w:val="0"/>
              <w:adjustRightInd w:val="0"/>
            </w:pPr>
            <w:r w:rsidRPr="00B72903">
              <w:t>ГОСТ 32100</w:t>
            </w:r>
          </w:p>
          <w:p w14:paraId="6DF06304" w14:textId="4881BFE2" w:rsidR="001A299C" w:rsidRPr="0022523E" w:rsidRDefault="001A299C" w:rsidP="00FE572F">
            <w:pPr>
              <w:autoSpaceDE w:val="0"/>
              <w:autoSpaceDN w:val="0"/>
              <w:adjustRightInd w:val="0"/>
            </w:pPr>
            <w:r w:rsidRPr="00B72903">
              <w:t>ГОСТ 32104</w:t>
            </w:r>
          </w:p>
        </w:tc>
        <w:tc>
          <w:tcPr>
            <w:tcW w:w="1854" w:type="dxa"/>
          </w:tcPr>
          <w:p w14:paraId="3A137502" w14:textId="77777777" w:rsidR="00E340FC" w:rsidRDefault="00E340FC" w:rsidP="00197E58">
            <w:pPr>
              <w:autoSpaceDE w:val="0"/>
              <w:autoSpaceDN w:val="0"/>
              <w:adjustRightInd w:val="0"/>
              <w:jc w:val="center"/>
            </w:pPr>
            <w:r w:rsidRPr="00BB4421">
              <w:t>ТР ТС 023/2011</w:t>
            </w:r>
          </w:p>
          <w:p w14:paraId="177C9E94" w14:textId="77777777" w:rsidR="00E340FC" w:rsidRPr="00BB4421" w:rsidRDefault="00E340FC" w:rsidP="00887A63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71B3CF51" w14:textId="77777777" w:rsidTr="00BB6CDE">
        <w:tc>
          <w:tcPr>
            <w:tcW w:w="993" w:type="dxa"/>
          </w:tcPr>
          <w:p w14:paraId="779787D7" w14:textId="77777777" w:rsidR="00E340FC" w:rsidRPr="0022523E" w:rsidRDefault="00BB6CDE" w:rsidP="00BB6CDE">
            <w:pPr>
              <w:autoSpaceDE w:val="0"/>
              <w:autoSpaceDN w:val="0"/>
              <w:adjustRightInd w:val="0"/>
              <w:jc w:val="center"/>
            </w:pPr>
            <w:r w:rsidRPr="0022523E">
              <w:lastRenderedPageBreak/>
              <w:t>2</w:t>
            </w:r>
            <w:r w:rsidR="001852E0" w:rsidRPr="0022523E">
              <w:t>4</w:t>
            </w:r>
          </w:p>
        </w:tc>
        <w:tc>
          <w:tcPr>
            <w:tcW w:w="2834" w:type="dxa"/>
          </w:tcPr>
          <w:p w14:paraId="0B43311B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 xml:space="preserve">Морсы </w:t>
            </w:r>
          </w:p>
        </w:tc>
        <w:tc>
          <w:tcPr>
            <w:tcW w:w="1838" w:type="dxa"/>
          </w:tcPr>
          <w:p w14:paraId="2BBF7ECC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2202 99 190 0</w:t>
            </w:r>
          </w:p>
        </w:tc>
        <w:tc>
          <w:tcPr>
            <w:tcW w:w="3109" w:type="dxa"/>
          </w:tcPr>
          <w:p w14:paraId="6C703578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ТР ТС 023/2011</w:t>
            </w:r>
          </w:p>
          <w:p w14:paraId="27C022DF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11069C9B" w14:textId="77777777" w:rsidR="00E340FC" w:rsidRDefault="00E340FC" w:rsidP="00197E58">
            <w:pPr>
              <w:autoSpaceDE w:val="0"/>
              <w:autoSpaceDN w:val="0"/>
              <w:adjustRightInd w:val="0"/>
              <w:jc w:val="center"/>
            </w:pPr>
            <w:r w:rsidRPr="00BB4421">
              <w:t>ТР ТС 023/2011</w:t>
            </w:r>
          </w:p>
          <w:p w14:paraId="45B2A6BF" w14:textId="77777777" w:rsidR="00E340FC" w:rsidRPr="00BB4421" w:rsidRDefault="00E340FC" w:rsidP="00197E58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204F67E3" w14:textId="77777777" w:rsidTr="00BB6CDE">
        <w:tc>
          <w:tcPr>
            <w:tcW w:w="993" w:type="dxa"/>
          </w:tcPr>
          <w:p w14:paraId="1A253FC7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25</w:t>
            </w:r>
          </w:p>
        </w:tc>
        <w:tc>
          <w:tcPr>
            <w:tcW w:w="2834" w:type="dxa"/>
          </w:tcPr>
          <w:p w14:paraId="220C77C2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Фруктовые и овощные сокосодержащие напитки</w:t>
            </w:r>
          </w:p>
        </w:tc>
        <w:tc>
          <w:tcPr>
            <w:tcW w:w="1838" w:type="dxa"/>
          </w:tcPr>
          <w:p w14:paraId="535B055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2202 99 190 0</w:t>
            </w:r>
          </w:p>
        </w:tc>
        <w:tc>
          <w:tcPr>
            <w:tcW w:w="3109" w:type="dxa"/>
          </w:tcPr>
          <w:p w14:paraId="65E9FAAE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ТР ТС 023/2011</w:t>
            </w:r>
          </w:p>
          <w:p w14:paraId="5C42D800" w14:textId="77777777" w:rsidR="00E340FC" w:rsidRPr="0022523E" w:rsidRDefault="00E340FC" w:rsidP="00AA4663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0B655C55" w14:textId="4C150B98" w:rsidR="008E7F95" w:rsidRPr="00A07A32" w:rsidRDefault="008E7F95" w:rsidP="008E7F95">
            <w:pPr>
              <w:autoSpaceDE w:val="0"/>
              <w:autoSpaceDN w:val="0"/>
              <w:adjustRightInd w:val="0"/>
            </w:pPr>
            <w:r w:rsidRPr="00A07A32">
              <w:t>ГОСТ 32100</w:t>
            </w:r>
          </w:p>
          <w:p w14:paraId="4A93E4AC" w14:textId="01E91F94" w:rsidR="008E7F95" w:rsidRPr="0022523E" w:rsidRDefault="008E7F95" w:rsidP="00FE572F">
            <w:pPr>
              <w:autoSpaceDE w:val="0"/>
              <w:autoSpaceDN w:val="0"/>
              <w:adjustRightInd w:val="0"/>
            </w:pPr>
            <w:r w:rsidRPr="00A07A32">
              <w:t>ГОСТ 32105</w:t>
            </w:r>
          </w:p>
        </w:tc>
        <w:tc>
          <w:tcPr>
            <w:tcW w:w="1854" w:type="dxa"/>
          </w:tcPr>
          <w:p w14:paraId="26B87261" w14:textId="77777777" w:rsidR="00E340FC" w:rsidRDefault="00E340FC" w:rsidP="00197E58">
            <w:pPr>
              <w:autoSpaceDE w:val="0"/>
              <w:autoSpaceDN w:val="0"/>
              <w:adjustRightInd w:val="0"/>
              <w:jc w:val="center"/>
            </w:pPr>
            <w:r w:rsidRPr="00BB4421">
              <w:t>ТР ТС 023/2011</w:t>
            </w:r>
          </w:p>
          <w:p w14:paraId="0D08A931" w14:textId="77777777" w:rsidR="00E340FC" w:rsidRPr="00BB4421" w:rsidRDefault="00E340FC" w:rsidP="00197E58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14:paraId="27A3388B" w14:textId="77777777" w:rsidTr="00BB6CDE">
        <w:tc>
          <w:tcPr>
            <w:tcW w:w="993" w:type="dxa"/>
          </w:tcPr>
          <w:p w14:paraId="215133F4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26</w:t>
            </w:r>
          </w:p>
        </w:tc>
        <w:tc>
          <w:tcPr>
            <w:tcW w:w="2834" w:type="dxa"/>
          </w:tcPr>
          <w:p w14:paraId="4342CBDE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Фруктовые и овощные пюре</w:t>
            </w:r>
          </w:p>
        </w:tc>
        <w:tc>
          <w:tcPr>
            <w:tcW w:w="1838" w:type="dxa"/>
          </w:tcPr>
          <w:p w14:paraId="7493CE46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2002 90</w:t>
            </w:r>
          </w:p>
          <w:p w14:paraId="655D5055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2004 90</w:t>
            </w:r>
          </w:p>
          <w:p w14:paraId="47DFC54A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2005 10 009 0</w:t>
            </w:r>
          </w:p>
          <w:p w14:paraId="6EA07DC0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2005 80 000 0</w:t>
            </w:r>
          </w:p>
          <w:p w14:paraId="1E050EBC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2005 99 100 0 </w:t>
            </w:r>
          </w:p>
          <w:p w14:paraId="43130FF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2005 99 500 0</w:t>
            </w:r>
          </w:p>
          <w:p w14:paraId="4D599156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2005 99 800 0</w:t>
            </w:r>
          </w:p>
          <w:p w14:paraId="00297912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2007 10 109 0</w:t>
            </w:r>
          </w:p>
          <w:p w14:paraId="52165F6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2007 10 919 0</w:t>
            </w:r>
          </w:p>
          <w:p w14:paraId="3F58127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2007 10 999 0</w:t>
            </w:r>
          </w:p>
          <w:p w14:paraId="30CA6CF3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2007 91</w:t>
            </w:r>
          </w:p>
          <w:p w14:paraId="60C285C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2007 99 100 0</w:t>
            </w:r>
          </w:p>
          <w:p w14:paraId="219446BE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2007 99 310 0</w:t>
            </w:r>
          </w:p>
          <w:p w14:paraId="506ABA1E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2007 99 330 0</w:t>
            </w:r>
          </w:p>
          <w:p w14:paraId="2972FB99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2007 99 350 0</w:t>
            </w:r>
          </w:p>
          <w:p w14:paraId="3B2AE93C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2007 99 390 1</w:t>
            </w:r>
          </w:p>
          <w:p w14:paraId="784275AA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99 500 3 –</w:t>
            </w:r>
          </w:p>
          <w:p w14:paraId="28A8F6EA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2007 99 500 7</w:t>
            </w:r>
          </w:p>
          <w:p w14:paraId="75154818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2007 99 930 0</w:t>
            </w:r>
          </w:p>
          <w:p w14:paraId="4C7BBFCC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2007 99 970 1</w:t>
            </w:r>
          </w:p>
          <w:p w14:paraId="4279D159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2007 99 970 2</w:t>
            </w:r>
          </w:p>
          <w:p w14:paraId="56610DCF" w14:textId="77777777" w:rsidR="00E340FC" w:rsidRPr="0022523E" w:rsidRDefault="00E340FC" w:rsidP="00937A73">
            <w:pPr>
              <w:autoSpaceDE w:val="0"/>
              <w:autoSpaceDN w:val="0"/>
              <w:adjustRightInd w:val="0"/>
              <w:jc w:val="center"/>
            </w:pPr>
            <w:r w:rsidRPr="0022523E">
              <w:t>2104 20 009 0</w:t>
            </w:r>
          </w:p>
        </w:tc>
        <w:tc>
          <w:tcPr>
            <w:tcW w:w="3109" w:type="dxa"/>
          </w:tcPr>
          <w:p w14:paraId="645BAD2B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ТР ТС 023/2011</w:t>
            </w:r>
          </w:p>
          <w:p w14:paraId="2C0F24D6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5C04F3E4" w14:textId="466A06BD" w:rsidR="008E7F95" w:rsidRPr="00A07A32" w:rsidRDefault="008E7F95" w:rsidP="008E7F95">
            <w:pPr>
              <w:autoSpaceDE w:val="0"/>
              <w:autoSpaceDN w:val="0"/>
              <w:adjustRightInd w:val="0"/>
            </w:pPr>
            <w:r w:rsidRPr="00A07A32">
              <w:t>ГОСТ 3343</w:t>
            </w:r>
          </w:p>
          <w:p w14:paraId="450D5CFA" w14:textId="4C0605B1" w:rsidR="008E7F95" w:rsidRPr="00A07A32" w:rsidRDefault="008E7F95" w:rsidP="008E7F95">
            <w:pPr>
              <w:autoSpaceDE w:val="0"/>
              <w:autoSpaceDN w:val="0"/>
              <w:adjustRightInd w:val="0"/>
            </w:pPr>
            <w:r w:rsidRPr="00A07A32">
              <w:t>ГОСТ 32742</w:t>
            </w:r>
          </w:p>
          <w:p w14:paraId="2CB4B2EC" w14:textId="77777777" w:rsidR="00E340FC" w:rsidRPr="0022523E" w:rsidRDefault="00E340FC" w:rsidP="00937A73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</w:tcPr>
          <w:p w14:paraId="2B40C1E1" w14:textId="77777777" w:rsidR="00E340FC" w:rsidRDefault="00E340FC">
            <w:pPr>
              <w:autoSpaceDE w:val="0"/>
              <w:autoSpaceDN w:val="0"/>
              <w:adjustRightInd w:val="0"/>
              <w:jc w:val="center"/>
            </w:pPr>
            <w:r w:rsidRPr="00BB4421">
              <w:t>ТР ТС 023/2011</w:t>
            </w:r>
          </w:p>
          <w:p w14:paraId="6E5AACC7" w14:textId="77777777" w:rsidR="00E340FC" w:rsidRDefault="00E340FC">
            <w:pPr>
              <w:autoSpaceDE w:val="0"/>
              <w:autoSpaceDN w:val="0"/>
              <w:adjustRightInd w:val="0"/>
              <w:jc w:val="center"/>
            </w:pPr>
          </w:p>
        </w:tc>
      </w:tr>
      <w:tr w:rsidR="00BB6CDE" w:rsidRPr="007869D6" w14:paraId="6E930473" w14:textId="77777777" w:rsidTr="00BB6CDE">
        <w:tc>
          <w:tcPr>
            <w:tcW w:w="10628" w:type="dxa"/>
            <w:gridSpan w:val="5"/>
          </w:tcPr>
          <w:p w14:paraId="3BBCF5DA" w14:textId="77777777" w:rsidR="00BB6CDE" w:rsidRDefault="00BB6CDE" w:rsidP="00BB6C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523E">
              <w:rPr>
                <w:bCs/>
              </w:rPr>
              <w:t>ТР ТС 024/2011 «Технический регламент на масложировую продукцию»</w:t>
            </w:r>
          </w:p>
          <w:p w14:paraId="5B307F5D" w14:textId="77777777" w:rsidR="0022523E" w:rsidRPr="0022523E" w:rsidRDefault="0022523E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BB4421" w14:paraId="68947B34" w14:textId="77777777" w:rsidTr="00BB6CDE">
        <w:tc>
          <w:tcPr>
            <w:tcW w:w="993" w:type="dxa"/>
          </w:tcPr>
          <w:p w14:paraId="191E9EAD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523E">
              <w:rPr>
                <w:bCs/>
              </w:rPr>
              <w:t>27</w:t>
            </w:r>
          </w:p>
        </w:tc>
        <w:tc>
          <w:tcPr>
            <w:tcW w:w="9635" w:type="dxa"/>
            <w:gridSpan w:val="4"/>
          </w:tcPr>
          <w:p w14:paraId="46B9FFBB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bCs/>
              </w:rPr>
            </w:pPr>
            <w:r w:rsidRPr="0022523E">
              <w:t>Пищевая масложировая продукция</w:t>
            </w:r>
          </w:p>
        </w:tc>
      </w:tr>
      <w:tr w:rsidR="00E340FC" w:rsidRPr="00BB4421" w14:paraId="4E65F75E" w14:textId="77777777" w:rsidTr="00BB6CDE">
        <w:tc>
          <w:tcPr>
            <w:tcW w:w="993" w:type="dxa"/>
          </w:tcPr>
          <w:p w14:paraId="234764AA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27</w:t>
            </w:r>
            <w:r w:rsidR="00E340FC" w:rsidRPr="0022523E">
              <w:t>.1</w:t>
            </w:r>
          </w:p>
        </w:tc>
        <w:tc>
          <w:tcPr>
            <w:tcW w:w="2834" w:type="dxa"/>
          </w:tcPr>
          <w:p w14:paraId="04EDA162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Масла растительные</w:t>
            </w:r>
          </w:p>
        </w:tc>
        <w:tc>
          <w:tcPr>
            <w:tcW w:w="1838" w:type="dxa"/>
          </w:tcPr>
          <w:p w14:paraId="2B54D4F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1507</w:t>
            </w:r>
          </w:p>
          <w:p w14:paraId="707BC41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t>1508</w:t>
            </w:r>
          </w:p>
          <w:p w14:paraId="571E08C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1509</w:t>
            </w:r>
          </w:p>
          <w:p w14:paraId="3642DE0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1510 00</w:t>
            </w:r>
          </w:p>
          <w:p w14:paraId="3E4DA84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t>1511</w:t>
            </w:r>
          </w:p>
          <w:p w14:paraId="443DD34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1512</w:t>
            </w:r>
          </w:p>
          <w:p w14:paraId="12DE638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1513</w:t>
            </w:r>
          </w:p>
          <w:p w14:paraId="789D99C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1514</w:t>
            </w:r>
          </w:p>
          <w:p w14:paraId="5121F9D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1515</w:t>
            </w:r>
          </w:p>
          <w:p w14:paraId="1F7A283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1517 90</w:t>
            </w:r>
          </w:p>
        </w:tc>
        <w:tc>
          <w:tcPr>
            <w:tcW w:w="3109" w:type="dxa"/>
          </w:tcPr>
          <w:p w14:paraId="2C66670E" w14:textId="77777777" w:rsidR="00C624F4" w:rsidRPr="0022523E" w:rsidRDefault="00C624F4" w:rsidP="00E5398F">
            <w:pPr>
              <w:autoSpaceDE w:val="0"/>
              <w:autoSpaceDN w:val="0"/>
              <w:adjustRightInd w:val="0"/>
              <w:spacing w:line="204" w:lineRule="auto"/>
            </w:pPr>
            <w:r w:rsidRPr="0022523E">
              <w:t>ТР ТС 024/2011</w:t>
            </w:r>
          </w:p>
          <w:p w14:paraId="6F8C5515" w14:textId="77777777" w:rsidR="00C624F4" w:rsidRPr="0022523E" w:rsidRDefault="00C624F4" w:rsidP="00E5398F">
            <w:pPr>
              <w:autoSpaceDE w:val="0"/>
              <w:autoSpaceDN w:val="0"/>
              <w:adjustRightInd w:val="0"/>
              <w:spacing w:line="204" w:lineRule="auto"/>
            </w:pPr>
            <w:r w:rsidRPr="0022523E">
              <w:t>ТР ТС 021/2011</w:t>
            </w:r>
          </w:p>
          <w:p w14:paraId="75A8EE07" w14:textId="4C1074CF" w:rsidR="00C624F4" w:rsidRPr="0022523E" w:rsidRDefault="00C624F4" w:rsidP="00E5398F">
            <w:pPr>
              <w:spacing w:line="204" w:lineRule="auto"/>
            </w:pPr>
            <w:r w:rsidRPr="0022523E">
              <w:t>ГОСТ 1128</w:t>
            </w:r>
            <w:r w:rsidR="00A07A32" w:rsidRPr="00A07A32">
              <w:rPr>
                <w:vertAlign w:val="superscript"/>
              </w:rPr>
              <w:t>1</w:t>
            </w:r>
          </w:p>
          <w:p w14:paraId="6CC075DB" w14:textId="58258CFD" w:rsidR="00C624F4" w:rsidRPr="0022523E" w:rsidRDefault="00C624F4" w:rsidP="00E5398F">
            <w:pPr>
              <w:spacing w:line="204" w:lineRule="auto"/>
            </w:pPr>
            <w:r w:rsidRPr="0022523E">
              <w:t>ГОСТ 1129</w:t>
            </w:r>
            <w:r w:rsidR="00A07A32" w:rsidRPr="00A07A32">
              <w:rPr>
                <w:vertAlign w:val="superscript"/>
              </w:rPr>
              <w:t>1</w:t>
            </w:r>
          </w:p>
          <w:p w14:paraId="2E764161" w14:textId="14918CDB" w:rsidR="00C624F4" w:rsidRPr="0022523E" w:rsidRDefault="00C624F4" w:rsidP="00E5398F">
            <w:pPr>
              <w:spacing w:line="204" w:lineRule="auto"/>
            </w:pPr>
            <w:r w:rsidRPr="0022523E">
              <w:t>ГОСТ 7825</w:t>
            </w:r>
            <w:r w:rsidR="00A07A32" w:rsidRPr="00A07A32">
              <w:rPr>
                <w:vertAlign w:val="superscript"/>
              </w:rPr>
              <w:t>1</w:t>
            </w:r>
          </w:p>
          <w:p w14:paraId="09B6F298" w14:textId="106420EE" w:rsidR="00C624F4" w:rsidRPr="0022523E" w:rsidRDefault="00C624F4" w:rsidP="00E5398F">
            <w:pPr>
              <w:spacing w:line="204" w:lineRule="auto"/>
            </w:pPr>
            <w:r w:rsidRPr="0022523E">
              <w:t>ГОСТ 7981</w:t>
            </w:r>
            <w:r w:rsidR="00A07A32" w:rsidRPr="00A07A32">
              <w:rPr>
                <w:vertAlign w:val="superscript"/>
              </w:rPr>
              <w:t>1</w:t>
            </w:r>
          </w:p>
          <w:p w14:paraId="4A856837" w14:textId="0DCC1527" w:rsidR="00C624F4" w:rsidRPr="0022523E" w:rsidRDefault="00C624F4" w:rsidP="00E5398F">
            <w:pPr>
              <w:spacing w:line="204" w:lineRule="auto"/>
            </w:pPr>
            <w:r w:rsidRPr="0022523E">
              <w:t>ГОСТ 8807</w:t>
            </w:r>
            <w:r w:rsidR="00A07A32" w:rsidRPr="00A07A32">
              <w:rPr>
                <w:vertAlign w:val="superscript"/>
              </w:rPr>
              <w:t>1</w:t>
            </w:r>
          </w:p>
          <w:p w14:paraId="7AFBEC41" w14:textId="697BE045" w:rsidR="00C624F4" w:rsidRPr="0022523E" w:rsidRDefault="00C624F4" w:rsidP="00E5398F">
            <w:pPr>
              <w:spacing w:line="204" w:lineRule="auto"/>
            </w:pPr>
            <w:r w:rsidRPr="0022523E">
              <w:t>ГОСТ 8808</w:t>
            </w:r>
            <w:r w:rsidR="00A07A32" w:rsidRPr="00A07A32">
              <w:rPr>
                <w:vertAlign w:val="superscript"/>
              </w:rPr>
              <w:t>1</w:t>
            </w:r>
          </w:p>
          <w:p w14:paraId="2DA3777F" w14:textId="4885ACF3" w:rsidR="00C624F4" w:rsidRPr="0022523E" w:rsidRDefault="00C624F4" w:rsidP="00E5398F">
            <w:pPr>
              <w:spacing w:line="204" w:lineRule="auto"/>
            </w:pPr>
            <w:r w:rsidRPr="0022523E">
              <w:t>ГОСТ 8988</w:t>
            </w:r>
            <w:r w:rsidR="00A07A32" w:rsidRPr="00A07A32">
              <w:rPr>
                <w:vertAlign w:val="superscript"/>
              </w:rPr>
              <w:t>1</w:t>
            </w:r>
          </w:p>
          <w:p w14:paraId="732BFC9B" w14:textId="4A186773" w:rsidR="00C624F4" w:rsidRPr="0022523E" w:rsidRDefault="00C624F4" w:rsidP="00E5398F">
            <w:pPr>
              <w:spacing w:line="204" w:lineRule="auto"/>
            </w:pPr>
            <w:r w:rsidRPr="0022523E">
              <w:t>ГОСТ 8989</w:t>
            </w:r>
            <w:r w:rsidR="00A07A32" w:rsidRPr="00A07A32">
              <w:rPr>
                <w:vertAlign w:val="superscript"/>
              </w:rPr>
              <w:t>1</w:t>
            </w:r>
          </w:p>
          <w:p w14:paraId="7986AC5C" w14:textId="3C6D53E7" w:rsidR="00C624F4" w:rsidRPr="0022523E" w:rsidRDefault="00C624F4" w:rsidP="00E5398F">
            <w:pPr>
              <w:spacing w:line="204" w:lineRule="auto"/>
            </w:pPr>
            <w:r w:rsidRPr="0022523E">
              <w:t>ГОСТ 8990</w:t>
            </w:r>
            <w:r w:rsidR="00A07A32" w:rsidRPr="00A07A32">
              <w:rPr>
                <w:vertAlign w:val="superscript"/>
              </w:rPr>
              <w:t>1</w:t>
            </w:r>
          </w:p>
          <w:p w14:paraId="3E8F2E8C" w14:textId="28F3AB08" w:rsidR="00C624F4" w:rsidRPr="0022523E" w:rsidRDefault="00C624F4" w:rsidP="00E5398F">
            <w:pPr>
              <w:spacing w:line="204" w:lineRule="auto"/>
            </w:pPr>
            <w:r w:rsidRPr="0022523E">
              <w:t>ГОСТ 10113</w:t>
            </w:r>
            <w:r w:rsidR="00A07A32" w:rsidRPr="00A07A32">
              <w:rPr>
                <w:vertAlign w:val="superscript"/>
              </w:rPr>
              <w:t>1</w:t>
            </w:r>
          </w:p>
          <w:p w14:paraId="15F984B5" w14:textId="3DFA0096" w:rsidR="00C624F4" w:rsidRPr="0022523E" w:rsidRDefault="00C624F4" w:rsidP="00E5398F">
            <w:pPr>
              <w:spacing w:line="204" w:lineRule="auto"/>
            </w:pPr>
            <w:r w:rsidRPr="0022523E">
              <w:t>ГОСТ 10766</w:t>
            </w:r>
            <w:r w:rsidR="00A07A32" w:rsidRPr="00A07A32">
              <w:rPr>
                <w:vertAlign w:val="superscript"/>
              </w:rPr>
              <w:t>1</w:t>
            </w:r>
          </w:p>
          <w:p w14:paraId="2064D10C" w14:textId="1406EFF7" w:rsidR="00C624F4" w:rsidRPr="0022523E" w:rsidRDefault="00C624F4" w:rsidP="00E5398F">
            <w:pPr>
              <w:spacing w:line="204" w:lineRule="auto"/>
            </w:pPr>
            <w:r w:rsidRPr="0022523E">
              <w:t>ГОСТ 14083</w:t>
            </w:r>
            <w:r w:rsidR="00A07A32" w:rsidRPr="00A07A32">
              <w:rPr>
                <w:vertAlign w:val="superscript"/>
              </w:rPr>
              <w:t>1</w:t>
            </w:r>
          </w:p>
          <w:p w14:paraId="56B4832A" w14:textId="74413B5B" w:rsidR="00C624F4" w:rsidRPr="0022523E" w:rsidRDefault="00C624F4" w:rsidP="00E5398F">
            <w:pPr>
              <w:spacing w:line="204" w:lineRule="auto"/>
            </w:pPr>
            <w:r w:rsidRPr="0022523E">
              <w:t>ГОСТ 30306</w:t>
            </w:r>
            <w:r w:rsidR="00A07A32" w:rsidRPr="00A07A32">
              <w:rPr>
                <w:vertAlign w:val="superscript"/>
              </w:rPr>
              <w:t>1</w:t>
            </w:r>
          </w:p>
          <w:p w14:paraId="6618B8DF" w14:textId="6C909342" w:rsidR="00E340FC" w:rsidRPr="0022523E" w:rsidRDefault="00C624F4" w:rsidP="00FE572F">
            <w:pPr>
              <w:spacing w:line="204" w:lineRule="auto"/>
            </w:pPr>
            <w:r w:rsidRPr="0022523E">
              <w:t>СТБ 1486</w:t>
            </w:r>
            <w:r w:rsidR="00A07A32" w:rsidRPr="00A07A32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5D794250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BB4421">
              <w:t>ТР ТС 024/2011</w:t>
            </w:r>
          </w:p>
          <w:p w14:paraId="0FF1E835" w14:textId="77777777" w:rsidR="00E340FC" w:rsidRPr="00BB4421" w:rsidRDefault="00E340FC" w:rsidP="00535887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E340FC" w:rsidRPr="00BB4421" w14:paraId="09E01B9D" w14:textId="77777777" w:rsidTr="00BB6CDE">
        <w:tc>
          <w:tcPr>
            <w:tcW w:w="993" w:type="dxa"/>
          </w:tcPr>
          <w:p w14:paraId="38CFC13E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27</w:t>
            </w:r>
            <w:r w:rsidR="00E340FC" w:rsidRPr="0022523E">
              <w:t>.2</w:t>
            </w:r>
          </w:p>
        </w:tc>
        <w:tc>
          <w:tcPr>
            <w:tcW w:w="2834" w:type="dxa"/>
          </w:tcPr>
          <w:p w14:paraId="1535372D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Фракции масел растительных</w:t>
            </w:r>
          </w:p>
        </w:tc>
        <w:tc>
          <w:tcPr>
            <w:tcW w:w="1838" w:type="dxa"/>
          </w:tcPr>
          <w:p w14:paraId="3592700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1507</w:t>
            </w:r>
          </w:p>
          <w:p w14:paraId="4DE146C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1508</w:t>
            </w:r>
          </w:p>
          <w:p w14:paraId="56648ED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1509</w:t>
            </w:r>
          </w:p>
          <w:p w14:paraId="6AC8AC7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1510</w:t>
            </w:r>
            <w:r w:rsidRPr="0022523E">
              <w:t xml:space="preserve"> </w:t>
            </w:r>
            <w:r w:rsidRPr="0022523E">
              <w:rPr>
                <w:lang w:val="en-US"/>
              </w:rPr>
              <w:t>00</w:t>
            </w:r>
          </w:p>
          <w:p w14:paraId="2F8C38D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1511</w:t>
            </w:r>
          </w:p>
          <w:p w14:paraId="316CE57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1512</w:t>
            </w:r>
          </w:p>
          <w:p w14:paraId="39AC1F3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1513</w:t>
            </w:r>
          </w:p>
          <w:p w14:paraId="1B37173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1514</w:t>
            </w:r>
          </w:p>
          <w:p w14:paraId="2B8176D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lastRenderedPageBreak/>
              <w:t>1515</w:t>
            </w:r>
          </w:p>
          <w:p w14:paraId="20B8C6E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1517 90</w:t>
            </w:r>
          </w:p>
        </w:tc>
        <w:tc>
          <w:tcPr>
            <w:tcW w:w="3109" w:type="dxa"/>
          </w:tcPr>
          <w:p w14:paraId="6BB2AF74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lastRenderedPageBreak/>
              <w:t>ТР ТС 024/2011</w:t>
            </w:r>
          </w:p>
          <w:p w14:paraId="4101EFCC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02594C4A" w14:textId="74E56597" w:rsidR="00C624F4" w:rsidRPr="0022523E" w:rsidRDefault="00C624F4" w:rsidP="00C624F4">
            <w:r w:rsidRPr="0022523E">
              <w:t>ГОСТ 1128</w:t>
            </w:r>
            <w:r w:rsidR="00A07A32" w:rsidRPr="00A07A32">
              <w:rPr>
                <w:vertAlign w:val="superscript"/>
              </w:rPr>
              <w:t>1</w:t>
            </w:r>
          </w:p>
          <w:p w14:paraId="36D06AEE" w14:textId="458030E8" w:rsidR="00C624F4" w:rsidRPr="0022523E" w:rsidRDefault="00C624F4" w:rsidP="00C624F4">
            <w:r w:rsidRPr="0022523E">
              <w:t>ГОСТ 1129</w:t>
            </w:r>
            <w:r w:rsidR="00A07A32" w:rsidRPr="00A07A32">
              <w:rPr>
                <w:vertAlign w:val="superscript"/>
              </w:rPr>
              <w:t>1</w:t>
            </w:r>
          </w:p>
          <w:p w14:paraId="74A30134" w14:textId="3A4FD426" w:rsidR="00C624F4" w:rsidRPr="0022523E" w:rsidRDefault="00C624F4" w:rsidP="00C624F4">
            <w:r w:rsidRPr="0022523E">
              <w:t>ГОСТ 3902</w:t>
            </w:r>
            <w:r w:rsidR="00A07A32" w:rsidRPr="00A07A32">
              <w:rPr>
                <w:vertAlign w:val="superscript"/>
              </w:rPr>
              <w:t>1</w:t>
            </w:r>
          </w:p>
          <w:p w14:paraId="2C722971" w14:textId="07C83A1E" w:rsidR="00C624F4" w:rsidRPr="0022523E" w:rsidRDefault="00C624F4" w:rsidP="00C624F4">
            <w:r w:rsidRPr="0022523E">
              <w:t>ГОСТ 7825</w:t>
            </w:r>
            <w:r w:rsidR="00A07A32" w:rsidRPr="00A07A32">
              <w:rPr>
                <w:vertAlign w:val="superscript"/>
              </w:rPr>
              <w:t>1</w:t>
            </w:r>
          </w:p>
          <w:p w14:paraId="32ACB024" w14:textId="0CE3BF54" w:rsidR="00C624F4" w:rsidRPr="0022523E" w:rsidRDefault="00C624F4" w:rsidP="00C624F4">
            <w:r w:rsidRPr="0022523E">
              <w:t>ГОСТ 7981</w:t>
            </w:r>
            <w:r w:rsidR="00A07A32" w:rsidRPr="00A07A32">
              <w:rPr>
                <w:vertAlign w:val="superscript"/>
              </w:rPr>
              <w:t>1</w:t>
            </w:r>
          </w:p>
          <w:p w14:paraId="25EE119F" w14:textId="556465E5" w:rsidR="00C624F4" w:rsidRPr="0022523E" w:rsidRDefault="00C624F4" w:rsidP="00C624F4">
            <w:r w:rsidRPr="0022523E">
              <w:t>ГОСТ 8807</w:t>
            </w:r>
            <w:r w:rsidR="00A07A32" w:rsidRPr="00A07A32">
              <w:rPr>
                <w:vertAlign w:val="superscript"/>
              </w:rPr>
              <w:t>1</w:t>
            </w:r>
          </w:p>
          <w:p w14:paraId="3926D19C" w14:textId="19307D5B" w:rsidR="00C624F4" w:rsidRPr="0022523E" w:rsidRDefault="00C624F4" w:rsidP="00C624F4">
            <w:r w:rsidRPr="0022523E">
              <w:lastRenderedPageBreak/>
              <w:t>ГОСТ 8808</w:t>
            </w:r>
            <w:r w:rsidR="00A07A32" w:rsidRPr="00A07A32">
              <w:rPr>
                <w:vertAlign w:val="superscript"/>
              </w:rPr>
              <w:t>1</w:t>
            </w:r>
          </w:p>
          <w:p w14:paraId="21442723" w14:textId="6EFB6067" w:rsidR="00C624F4" w:rsidRPr="0022523E" w:rsidRDefault="00C624F4" w:rsidP="00C624F4">
            <w:r w:rsidRPr="0022523E">
              <w:t>ГОСТ 8988</w:t>
            </w:r>
            <w:r w:rsidR="00A07A32" w:rsidRPr="00A07A32">
              <w:rPr>
                <w:vertAlign w:val="superscript"/>
              </w:rPr>
              <w:t>1</w:t>
            </w:r>
          </w:p>
          <w:p w14:paraId="4E9E3EE8" w14:textId="0444CAD3" w:rsidR="00C624F4" w:rsidRPr="0022523E" w:rsidRDefault="00C624F4" w:rsidP="00C624F4">
            <w:r w:rsidRPr="0022523E">
              <w:t>ГОСТ 8989</w:t>
            </w:r>
            <w:r w:rsidR="00A07A32" w:rsidRPr="00A07A32">
              <w:rPr>
                <w:vertAlign w:val="superscript"/>
              </w:rPr>
              <w:t>1</w:t>
            </w:r>
          </w:p>
          <w:p w14:paraId="27E03847" w14:textId="52DC0454" w:rsidR="00C624F4" w:rsidRPr="0022523E" w:rsidRDefault="00C624F4" w:rsidP="00C624F4">
            <w:r w:rsidRPr="0022523E">
              <w:t>ГОСТ 8990</w:t>
            </w:r>
            <w:r w:rsidR="00A07A32" w:rsidRPr="00A07A32">
              <w:rPr>
                <w:vertAlign w:val="superscript"/>
              </w:rPr>
              <w:t>1</w:t>
            </w:r>
          </w:p>
          <w:p w14:paraId="4D0B1222" w14:textId="73CB0B45" w:rsidR="0008286D" w:rsidRDefault="00C624F4" w:rsidP="00C624F4">
            <w:pPr>
              <w:rPr>
                <w:vertAlign w:val="superscript"/>
              </w:rPr>
            </w:pPr>
            <w:r w:rsidRPr="0022523E">
              <w:t>ГОСТ 10113</w:t>
            </w:r>
            <w:r w:rsidR="00A07A32" w:rsidRPr="00A07A32">
              <w:rPr>
                <w:vertAlign w:val="superscript"/>
              </w:rPr>
              <w:t>1</w:t>
            </w:r>
          </w:p>
          <w:p w14:paraId="0D9A10CE" w14:textId="2C239C2D" w:rsidR="00C624F4" w:rsidRPr="0022523E" w:rsidRDefault="00C624F4" w:rsidP="00C624F4">
            <w:r w:rsidRPr="0022523E">
              <w:t>ГОСТ 10766</w:t>
            </w:r>
            <w:r w:rsidR="00A07A32" w:rsidRPr="00A07A32">
              <w:rPr>
                <w:vertAlign w:val="superscript"/>
              </w:rPr>
              <w:t>1</w:t>
            </w:r>
          </w:p>
          <w:p w14:paraId="6A836EBF" w14:textId="2247DF3A" w:rsidR="00C624F4" w:rsidRPr="0022523E" w:rsidRDefault="00C624F4" w:rsidP="00C624F4">
            <w:r w:rsidRPr="0022523E">
              <w:t>ГОСТ 14083</w:t>
            </w:r>
            <w:r w:rsidR="00A07A32" w:rsidRPr="00A07A32">
              <w:rPr>
                <w:vertAlign w:val="superscript"/>
              </w:rPr>
              <w:t>1</w:t>
            </w:r>
          </w:p>
          <w:p w14:paraId="4F3C9344" w14:textId="4AB53669" w:rsidR="00C624F4" w:rsidRPr="0022523E" w:rsidRDefault="00C624F4" w:rsidP="00C624F4">
            <w:r w:rsidRPr="0022523E">
              <w:t>ГОСТ 30306</w:t>
            </w:r>
            <w:r w:rsidR="00A07A32" w:rsidRPr="00A07A32">
              <w:rPr>
                <w:vertAlign w:val="superscript"/>
              </w:rPr>
              <w:t>1</w:t>
            </w:r>
          </w:p>
          <w:p w14:paraId="61EA7789" w14:textId="1107C4A5" w:rsidR="00E340FC" w:rsidRPr="0022523E" w:rsidRDefault="00C624F4" w:rsidP="000E4151">
            <w:r w:rsidRPr="0022523E">
              <w:t>СТБ 1486</w:t>
            </w:r>
            <w:r w:rsidR="00A07A32" w:rsidRPr="00A07A32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7AF8A8D2" w14:textId="77777777" w:rsidR="00E340FC" w:rsidRDefault="00E340FC">
            <w:r w:rsidRPr="007448A0">
              <w:lastRenderedPageBreak/>
              <w:t>ТР ТС 024/2011</w:t>
            </w:r>
          </w:p>
          <w:p w14:paraId="30716944" w14:textId="77777777" w:rsidR="00E340FC" w:rsidRDefault="00E340FC" w:rsidP="00535887">
            <w:pPr>
              <w:jc w:val="center"/>
            </w:pPr>
          </w:p>
        </w:tc>
      </w:tr>
      <w:tr w:rsidR="00E340FC" w14:paraId="6589DFC2" w14:textId="77777777" w:rsidTr="00BB6CDE">
        <w:tc>
          <w:tcPr>
            <w:tcW w:w="993" w:type="dxa"/>
          </w:tcPr>
          <w:p w14:paraId="75901B91" w14:textId="77777777" w:rsidR="00E340FC" w:rsidRDefault="00BB6CDE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340FC">
              <w:t>.3</w:t>
            </w:r>
          </w:p>
        </w:tc>
        <w:tc>
          <w:tcPr>
            <w:tcW w:w="2834" w:type="dxa"/>
          </w:tcPr>
          <w:p w14:paraId="347E7918" w14:textId="77777777" w:rsidR="00E340FC" w:rsidRDefault="00E340FC">
            <w:pPr>
              <w:autoSpaceDE w:val="0"/>
              <w:autoSpaceDN w:val="0"/>
              <w:adjustRightInd w:val="0"/>
            </w:pPr>
            <w:r>
              <w:t xml:space="preserve">Масла (жиры) </w:t>
            </w:r>
            <w:proofErr w:type="spellStart"/>
            <w:r>
              <w:t>переэтерифицированные</w:t>
            </w:r>
            <w:proofErr w:type="spellEnd"/>
            <w:r>
              <w:t xml:space="preserve"> </w:t>
            </w:r>
            <w:proofErr w:type="gramStart"/>
            <w:r>
              <w:t>рафинированные  дезодорированные</w:t>
            </w:r>
            <w:proofErr w:type="gramEnd"/>
          </w:p>
        </w:tc>
        <w:tc>
          <w:tcPr>
            <w:tcW w:w="1838" w:type="dxa"/>
          </w:tcPr>
          <w:p w14:paraId="72F86B74" w14:textId="77777777" w:rsidR="00E340FC" w:rsidRDefault="00E340FC">
            <w:pPr>
              <w:autoSpaceDE w:val="0"/>
              <w:autoSpaceDN w:val="0"/>
              <w:adjustRightInd w:val="0"/>
              <w:jc w:val="center"/>
            </w:pPr>
            <w:r>
              <w:t>1516</w:t>
            </w:r>
          </w:p>
          <w:p w14:paraId="3F3F23E6" w14:textId="77777777" w:rsidR="00E340FC" w:rsidRDefault="00E340F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1517 90</w:t>
            </w:r>
          </w:p>
        </w:tc>
        <w:tc>
          <w:tcPr>
            <w:tcW w:w="3109" w:type="dxa"/>
          </w:tcPr>
          <w:p w14:paraId="7450F19D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024/2011</w:t>
            </w:r>
          </w:p>
          <w:p w14:paraId="605203AD" w14:textId="77777777" w:rsidR="00E340FC" w:rsidRPr="00CA3A2D" w:rsidRDefault="00E340FC" w:rsidP="00BB6CDE">
            <w:pPr>
              <w:autoSpaceDE w:val="0"/>
              <w:autoSpaceDN w:val="0"/>
              <w:adjustRightInd w:val="0"/>
            </w:pPr>
            <w:r w:rsidRPr="00CA3A2D">
              <w:t>ТР ТС 021/2011</w:t>
            </w:r>
          </w:p>
        </w:tc>
        <w:tc>
          <w:tcPr>
            <w:tcW w:w="1854" w:type="dxa"/>
          </w:tcPr>
          <w:p w14:paraId="4563F690" w14:textId="77777777" w:rsidR="00E340FC" w:rsidRDefault="00E340FC">
            <w:r>
              <w:t>ТР ТС 024/2011</w:t>
            </w:r>
          </w:p>
          <w:p w14:paraId="26F6CFAD" w14:textId="77777777" w:rsidR="00E340FC" w:rsidRDefault="00E340FC" w:rsidP="00535887">
            <w:pPr>
              <w:jc w:val="center"/>
            </w:pPr>
          </w:p>
        </w:tc>
      </w:tr>
      <w:tr w:rsidR="00E340FC" w14:paraId="5A6624D2" w14:textId="77777777" w:rsidTr="00BB6CDE">
        <w:tc>
          <w:tcPr>
            <w:tcW w:w="993" w:type="dxa"/>
          </w:tcPr>
          <w:p w14:paraId="755A135A" w14:textId="77777777" w:rsidR="00E340FC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340FC">
              <w:t>.4</w:t>
            </w:r>
          </w:p>
        </w:tc>
        <w:tc>
          <w:tcPr>
            <w:tcW w:w="2834" w:type="dxa"/>
          </w:tcPr>
          <w:p w14:paraId="1BA569E5" w14:textId="77777777" w:rsidR="00E340FC" w:rsidRDefault="00E340FC">
            <w:pPr>
              <w:autoSpaceDE w:val="0"/>
              <w:autoSpaceDN w:val="0"/>
              <w:adjustRightInd w:val="0"/>
            </w:pPr>
            <w:r>
              <w:t xml:space="preserve">Масла (жиры) гидрогенизированные </w:t>
            </w:r>
            <w:proofErr w:type="gramStart"/>
            <w:r>
              <w:t>рафинированные  дезодорированные</w:t>
            </w:r>
            <w:proofErr w:type="gramEnd"/>
          </w:p>
        </w:tc>
        <w:tc>
          <w:tcPr>
            <w:tcW w:w="1838" w:type="dxa"/>
          </w:tcPr>
          <w:p w14:paraId="33DC35F5" w14:textId="77777777" w:rsidR="00E340FC" w:rsidRDefault="00E340FC">
            <w:pPr>
              <w:autoSpaceDE w:val="0"/>
              <w:autoSpaceDN w:val="0"/>
              <w:adjustRightInd w:val="0"/>
              <w:jc w:val="center"/>
            </w:pPr>
            <w:r>
              <w:t>1516</w:t>
            </w:r>
          </w:p>
          <w:p w14:paraId="220EC196" w14:textId="77777777" w:rsidR="00E340FC" w:rsidRDefault="00E34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1517 90</w:t>
            </w:r>
          </w:p>
        </w:tc>
        <w:tc>
          <w:tcPr>
            <w:tcW w:w="3109" w:type="dxa"/>
          </w:tcPr>
          <w:p w14:paraId="2B255935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024/2011</w:t>
            </w:r>
          </w:p>
          <w:p w14:paraId="52DC0531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021/2011</w:t>
            </w:r>
          </w:p>
          <w:p w14:paraId="5DC018D1" w14:textId="77777777" w:rsidR="00E340FC" w:rsidRPr="00CA3A2D" w:rsidRDefault="00E340FC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</w:tcPr>
          <w:p w14:paraId="2D84F8F9" w14:textId="77777777" w:rsidR="00E340FC" w:rsidRDefault="00E340FC">
            <w:r>
              <w:t>ТР ТС 024/2011</w:t>
            </w:r>
          </w:p>
          <w:p w14:paraId="61502346" w14:textId="77777777" w:rsidR="00E340FC" w:rsidRDefault="00E340FC" w:rsidP="00535887">
            <w:pPr>
              <w:jc w:val="center"/>
            </w:pPr>
          </w:p>
        </w:tc>
      </w:tr>
      <w:tr w:rsidR="00E340FC" w14:paraId="5CE38ED2" w14:textId="77777777" w:rsidTr="00BB6CDE">
        <w:tc>
          <w:tcPr>
            <w:tcW w:w="993" w:type="dxa"/>
          </w:tcPr>
          <w:p w14:paraId="1B9F77D0" w14:textId="77777777" w:rsidR="00E340FC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340FC">
              <w:t>.5</w:t>
            </w:r>
          </w:p>
        </w:tc>
        <w:tc>
          <w:tcPr>
            <w:tcW w:w="2834" w:type="dxa"/>
          </w:tcPr>
          <w:p w14:paraId="4FC43323" w14:textId="77777777" w:rsidR="00E340FC" w:rsidRDefault="00E340FC">
            <w:pPr>
              <w:autoSpaceDE w:val="0"/>
              <w:autoSpaceDN w:val="0"/>
              <w:adjustRightInd w:val="0"/>
            </w:pPr>
            <w:r>
              <w:t xml:space="preserve">Маргарины </w:t>
            </w:r>
          </w:p>
        </w:tc>
        <w:tc>
          <w:tcPr>
            <w:tcW w:w="1838" w:type="dxa"/>
          </w:tcPr>
          <w:p w14:paraId="34EAB7FB" w14:textId="77777777" w:rsidR="00E340FC" w:rsidRDefault="00E340FC">
            <w:pPr>
              <w:autoSpaceDE w:val="0"/>
              <w:autoSpaceDN w:val="0"/>
              <w:adjustRightInd w:val="0"/>
              <w:jc w:val="center"/>
            </w:pPr>
            <w:r>
              <w:t>1517</w:t>
            </w:r>
          </w:p>
          <w:p w14:paraId="2BA0F219" w14:textId="77777777" w:rsidR="00E340FC" w:rsidRDefault="00E34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3109" w:type="dxa"/>
          </w:tcPr>
          <w:p w14:paraId="587481B9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024/2011</w:t>
            </w:r>
          </w:p>
          <w:p w14:paraId="08A16B7B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021/2011</w:t>
            </w:r>
          </w:p>
          <w:p w14:paraId="33A4F5EC" w14:textId="177DF330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ГОСТ 32188</w:t>
            </w:r>
          </w:p>
          <w:p w14:paraId="5A7B26F7" w14:textId="78CB9ABD" w:rsidR="00E340FC" w:rsidRPr="00CA3A2D" w:rsidRDefault="00E340FC" w:rsidP="000E4151">
            <w:pPr>
              <w:autoSpaceDE w:val="0"/>
              <w:autoSpaceDN w:val="0"/>
              <w:adjustRightInd w:val="0"/>
            </w:pPr>
            <w:r w:rsidRPr="00CA3A2D">
              <w:t>СТБ 2016</w:t>
            </w:r>
          </w:p>
        </w:tc>
        <w:tc>
          <w:tcPr>
            <w:tcW w:w="1854" w:type="dxa"/>
          </w:tcPr>
          <w:p w14:paraId="4192AF77" w14:textId="77777777" w:rsidR="00E340FC" w:rsidRDefault="00E340FC">
            <w:r>
              <w:t>ТР ТС 024/2011</w:t>
            </w:r>
          </w:p>
          <w:p w14:paraId="33624AFD" w14:textId="77777777" w:rsidR="00E340FC" w:rsidRDefault="00E340FC" w:rsidP="00535887">
            <w:pPr>
              <w:jc w:val="center"/>
            </w:pPr>
          </w:p>
        </w:tc>
      </w:tr>
      <w:tr w:rsidR="00E340FC" w:rsidRPr="00BB4421" w14:paraId="5120A304" w14:textId="77777777" w:rsidTr="00BB6CDE">
        <w:tc>
          <w:tcPr>
            <w:tcW w:w="993" w:type="dxa"/>
          </w:tcPr>
          <w:p w14:paraId="20EAEFFF" w14:textId="77777777" w:rsidR="00E340FC" w:rsidRPr="00BB4421" w:rsidRDefault="00BB6CDE" w:rsidP="001852E0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E340FC">
              <w:t>.6</w:t>
            </w:r>
          </w:p>
        </w:tc>
        <w:tc>
          <w:tcPr>
            <w:tcW w:w="2834" w:type="dxa"/>
          </w:tcPr>
          <w:p w14:paraId="7005DE14" w14:textId="77777777" w:rsidR="00E340FC" w:rsidRPr="00BB4421" w:rsidRDefault="00E340FC" w:rsidP="00197E58">
            <w:pPr>
              <w:autoSpaceDE w:val="0"/>
              <w:autoSpaceDN w:val="0"/>
              <w:adjustRightInd w:val="0"/>
            </w:pPr>
            <w:r w:rsidRPr="00BB4421">
              <w:t>Спреды растительно-сливочные и растительно-жировые</w:t>
            </w:r>
          </w:p>
        </w:tc>
        <w:tc>
          <w:tcPr>
            <w:tcW w:w="1838" w:type="dxa"/>
          </w:tcPr>
          <w:p w14:paraId="2C259A4E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4421">
              <w:rPr>
                <w:lang w:val="en-US"/>
              </w:rPr>
              <w:t>1517</w:t>
            </w:r>
          </w:p>
          <w:p w14:paraId="399D71B0" w14:textId="77777777" w:rsidR="00E340FC" w:rsidRPr="00BB4421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BB4421">
              <w:rPr>
                <w:lang w:val="en-US"/>
              </w:rPr>
              <w:t>2106</w:t>
            </w:r>
            <w:r>
              <w:t xml:space="preserve"> </w:t>
            </w:r>
            <w:r w:rsidRPr="00BB4421">
              <w:t>90</w:t>
            </w:r>
            <w:r>
              <w:t> </w:t>
            </w:r>
            <w:r w:rsidRPr="00311D3E">
              <w:t>980</w:t>
            </w:r>
            <w:r>
              <w:t xml:space="preserve"> </w:t>
            </w:r>
            <w:r w:rsidRPr="00311D3E">
              <w:t>4</w:t>
            </w:r>
          </w:p>
        </w:tc>
        <w:tc>
          <w:tcPr>
            <w:tcW w:w="3109" w:type="dxa"/>
          </w:tcPr>
          <w:p w14:paraId="681F2E1F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024/2011</w:t>
            </w:r>
          </w:p>
          <w:p w14:paraId="0F395C84" w14:textId="77777777" w:rsidR="00E340FC" w:rsidRPr="00CA3A2D" w:rsidRDefault="00E340FC">
            <w:pPr>
              <w:autoSpaceDE w:val="0"/>
              <w:autoSpaceDN w:val="0"/>
              <w:adjustRightInd w:val="0"/>
            </w:pPr>
            <w:r w:rsidRPr="00CA3A2D">
              <w:t>ТР ТС 021/2011</w:t>
            </w:r>
          </w:p>
          <w:p w14:paraId="269EF418" w14:textId="2F4D7520" w:rsidR="00E340FC" w:rsidRPr="00CA3A2D" w:rsidRDefault="00E340FC" w:rsidP="000E4151">
            <w:pPr>
              <w:autoSpaceDE w:val="0"/>
              <w:autoSpaceDN w:val="0"/>
              <w:adjustRightInd w:val="0"/>
            </w:pPr>
            <w:r w:rsidRPr="00CA3A2D">
              <w:t>СТБ 2016</w:t>
            </w:r>
          </w:p>
        </w:tc>
        <w:tc>
          <w:tcPr>
            <w:tcW w:w="1854" w:type="dxa"/>
          </w:tcPr>
          <w:p w14:paraId="3B0702C7" w14:textId="77777777" w:rsidR="00E340FC" w:rsidRDefault="00E340FC">
            <w:r w:rsidRPr="007448A0">
              <w:t>ТР ТС 024/2011</w:t>
            </w:r>
          </w:p>
          <w:p w14:paraId="17025FC4" w14:textId="77777777" w:rsidR="00E340FC" w:rsidRDefault="00E340FC" w:rsidP="00535887">
            <w:pPr>
              <w:jc w:val="center"/>
            </w:pPr>
          </w:p>
        </w:tc>
      </w:tr>
      <w:tr w:rsidR="00E340FC" w:rsidRPr="0022523E" w14:paraId="0015F7B2" w14:textId="77777777" w:rsidTr="00BB6CDE">
        <w:tc>
          <w:tcPr>
            <w:tcW w:w="993" w:type="dxa"/>
          </w:tcPr>
          <w:p w14:paraId="6C1AAEDC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27</w:t>
            </w:r>
            <w:r w:rsidR="00E340FC" w:rsidRPr="0022523E">
              <w:t>.7</w:t>
            </w:r>
          </w:p>
        </w:tc>
        <w:tc>
          <w:tcPr>
            <w:tcW w:w="2834" w:type="dxa"/>
          </w:tcPr>
          <w:p w14:paraId="56B32907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Смеси топленые растительно-сливочные и растительно-жировые</w:t>
            </w:r>
          </w:p>
        </w:tc>
        <w:tc>
          <w:tcPr>
            <w:tcW w:w="1838" w:type="dxa"/>
          </w:tcPr>
          <w:p w14:paraId="3239DC2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t>1517</w:t>
            </w:r>
          </w:p>
          <w:p w14:paraId="70C0234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t>2106</w:t>
            </w:r>
            <w:r w:rsidRPr="0022523E">
              <w:t xml:space="preserve"> 90 980 4</w:t>
            </w:r>
          </w:p>
        </w:tc>
        <w:tc>
          <w:tcPr>
            <w:tcW w:w="3109" w:type="dxa"/>
          </w:tcPr>
          <w:p w14:paraId="16173E55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14BEF203" w14:textId="77777777" w:rsidR="00E340FC" w:rsidRPr="0022523E" w:rsidRDefault="00E340FC" w:rsidP="00AA4663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7C571A3A" w14:textId="77777777" w:rsidR="00E340FC" w:rsidRPr="0022523E" w:rsidRDefault="00E340FC">
            <w:r w:rsidRPr="0022523E">
              <w:t>ТР ТС 024/2011</w:t>
            </w:r>
          </w:p>
          <w:p w14:paraId="34962BAA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56DAC10B" w14:textId="77777777" w:rsidTr="00BB6CDE">
        <w:tc>
          <w:tcPr>
            <w:tcW w:w="993" w:type="dxa"/>
          </w:tcPr>
          <w:p w14:paraId="65CC2075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27</w:t>
            </w:r>
            <w:r w:rsidR="00E340FC" w:rsidRPr="0022523E">
              <w:t>.8</w:t>
            </w:r>
          </w:p>
        </w:tc>
        <w:tc>
          <w:tcPr>
            <w:tcW w:w="2834" w:type="dxa"/>
          </w:tcPr>
          <w:p w14:paraId="63061C91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Жиры специального назначения, в том числе жиры кулинарные, кондитерские, хлебопекарные</w:t>
            </w:r>
          </w:p>
        </w:tc>
        <w:tc>
          <w:tcPr>
            <w:tcW w:w="1838" w:type="dxa"/>
          </w:tcPr>
          <w:p w14:paraId="7C82DC0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1516</w:t>
            </w:r>
          </w:p>
          <w:p w14:paraId="433F4A2A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1517</w:t>
            </w:r>
          </w:p>
        </w:tc>
        <w:tc>
          <w:tcPr>
            <w:tcW w:w="3109" w:type="dxa"/>
          </w:tcPr>
          <w:p w14:paraId="6E0CF676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0257F878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03E3C0C8" w14:textId="6455636C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ГОСТ 28414</w:t>
            </w:r>
          </w:p>
          <w:p w14:paraId="53675A13" w14:textId="5B655061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 xml:space="preserve">ГОСТ 33648 </w:t>
            </w:r>
          </w:p>
          <w:p w14:paraId="3EF77C2F" w14:textId="39174FE5" w:rsidR="00E340FC" w:rsidRPr="0022523E" w:rsidRDefault="00E340FC" w:rsidP="000E4151">
            <w:r w:rsidRPr="0022523E">
              <w:t>СТБ 2342</w:t>
            </w:r>
            <w:r w:rsidR="00A07A32" w:rsidRPr="00A07A32">
              <w:rPr>
                <w:vertAlign w:val="superscript"/>
              </w:rPr>
              <w:t>1</w:t>
            </w:r>
          </w:p>
        </w:tc>
        <w:tc>
          <w:tcPr>
            <w:tcW w:w="1854" w:type="dxa"/>
          </w:tcPr>
          <w:p w14:paraId="3763FA35" w14:textId="77777777" w:rsidR="00E340FC" w:rsidRPr="0022523E" w:rsidRDefault="00E340FC">
            <w:r w:rsidRPr="0022523E">
              <w:t>ТР ТС 024/2011</w:t>
            </w:r>
          </w:p>
          <w:p w14:paraId="118282A5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66CB8640" w14:textId="77777777" w:rsidTr="00BB6CDE">
        <w:tc>
          <w:tcPr>
            <w:tcW w:w="993" w:type="dxa"/>
          </w:tcPr>
          <w:p w14:paraId="212C9951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27</w:t>
            </w:r>
            <w:r w:rsidR="00E340FC" w:rsidRPr="0022523E">
              <w:t>.9</w:t>
            </w:r>
          </w:p>
        </w:tc>
        <w:tc>
          <w:tcPr>
            <w:tcW w:w="2834" w:type="dxa"/>
          </w:tcPr>
          <w:p w14:paraId="4702757E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Заменители молочного жира</w:t>
            </w:r>
          </w:p>
        </w:tc>
        <w:tc>
          <w:tcPr>
            <w:tcW w:w="1838" w:type="dxa"/>
          </w:tcPr>
          <w:p w14:paraId="44623E0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1516</w:t>
            </w:r>
          </w:p>
          <w:p w14:paraId="07F2C24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1517</w:t>
            </w:r>
          </w:p>
        </w:tc>
        <w:tc>
          <w:tcPr>
            <w:tcW w:w="3109" w:type="dxa"/>
          </w:tcPr>
          <w:p w14:paraId="0712E912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7B840684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12FAF1E3" w14:textId="77777777" w:rsidR="00E340FC" w:rsidRPr="0022523E" w:rsidRDefault="00E340FC">
            <w:r w:rsidRPr="0022523E">
              <w:t>ТР ТС 024/2011</w:t>
            </w:r>
          </w:p>
          <w:p w14:paraId="401E55BA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6784360F" w14:textId="77777777" w:rsidTr="00BB6CDE">
        <w:tc>
          <w:tcPr>
            <w:tcW w:w="993" w:type="dxa"/>
          </w:tcPr>
          <w:p w14:paraId="28EA429B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-108"/>
              <w:jc w:val="center"/>
            </w:pPr>
            <w:r w:rsidRPr="0022523E">
              <w:t>27</w:t>
            </w:r>
            <w:r w:rsidR="00E340FC" w:rsidRPr="0022523E">
              <w:t>.1</w:t>
            </w:r>
            <w:r w:rsidR="001852E0" w:rsidRPr="0022523E">
              <w:t>0</w:t>
            </w:r>
          </w:p>
        </w:tc>
        <w:tc>
          <w:tcPr>
            <w:tcW w:w="2834" w:type="dxa"/>
          </w:tcPr>
          <w:p w14:paraId="3E0A09BA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Соусы на основе растительных масел</w:t>
            </w:r>
          </w:p>
        </w:tc>
        <w:tc>
          <w:tcPr>
            <w:tcW w:w="1838" w:type="dxa"/>
          </w:tcPr>
          <w:p w14:paraId="2224011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2103 90 900 9</w:t>
            </w:r>
          </w:p>
        </w:tc>
        <w:tc>
          <w:tcPr>
            <w:tcW w:w="3109" w:type="dxa"/>
          </w:tcPr>
          <w:p w14:paraId="5A4B4F29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1628B662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32E982F4" w14:textId="7FFAA443" w:rsidR="00E340FC" w:rsidRPr="0022523E" w:rsidRDefault="00E340FC" w:rsidP="000E4151">
            <w:pPr>
              <w:autoSpaceDE w:val="0"/>
              <w:autoSpaceDN w:val="0"/>
              <w:adjustRightInd w:val="0"/>
            </w:pPr>
            <w:r w:rsidRPr="0022523E">
              <w:t>СТБ 2285</w:t>
            </w:r>
          </w:p>
        </w:tc>
        <w:tc>
          <w:tcPr>
            <w:tcW w:w="1854" w:type="dxa"/>
          </w:tcPr>
          <w:p w14:paraId="43518AB4" w14:textId="77777777" w:rsidR="00E340FC" w:rsidRPr="0022523E" w:rsidRDefault="00E340FC">
            <w:r w:rsidRPr="0022523E">
              <w:t>ТР ТС 024/2011</w:t>
            </w:r>
          </w:p>
          <w:p w14:paraId="2A4300D8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7FC1C5D5" w14:textId="77777777" w:rsidTr="00BB6CDE">
        <w:tc>
          <w:tcPr>
            <w:tcW w:w="993" w:type="dxa"/>
          </w:tcPr>
          <w:p w14:paraId="561AC440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-108"/>
              <w:jc w:val="center"/>
            </w:pPr>
            <w:r w:rsidRPr="0022523E">
              <w:t>27</w:t>
            </w:r>
            <w:r w:rsidR="00E340FC" w:rsidRPr="0022523E">
              <w:t>.1</w:t>
            </w:r>
            <w:r w:rsidR="001852E0" w:rsidRPr="0022523E">
              <w:t>1</w:t>
            </w:r>
          </w:p>
        </w:tc>
        <w:tc>
          <w:tcPr>
            <w:tcW w:w="2834" w:type="dxa"/>
          </w:tcPr>
          <w:p w14:paraId="5BE7AD2E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 xml:space="preserve">Майонезы </w:t>
            </w:r>
          </w:p>
        </w:tc>
        <w:tc>
          <w:tcPr>
            <w:tcW w:w="1838" w:type="dxa"/>
          </w:tcPr>
          <w:p w14:paraId="61EBA70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2103 90 900 1</w:t>
            </w:r>
          </w:p>
        </w:tc>
        <w:tc>
          <w:tcPr>
            <w:tcW w:w="3109" w:type="dxa"/>
          </w:tcPr>
          <w:p w14:paraId="2874D320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24D442F3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7E193353" w14:textId="411F4E67" w:rsidR="00C624F4" w:rsidRPr="0022523E" w:rsidRDefault="00C624F4" w:rsidP="00C624F4">
            <w:r w:rsidRPr="0022523E">
              <w:t>ГОСТ 30004.1</w:t>
            </w:r>
            <w:r w:rsidR="00A07A32" w:rsidRPr="00A07A32">
              <w:rPr>
                <w:vertAlign w:val="superscript"/>
              </w:rPr>
              <w:t>1</w:t>
            </w:r>
          </w:p>
          <w:p w14:paraId="27D2E932" w14:textId="6C1BB7C7" w:rsidR="00E340FC" w:rsidRPr="0022523E" w:rsidRDefault="00C624F4" w:rsidP="000E4151">
            <w:pPr>
              <w:autoSpaceDE w:val="0"/>
              <w:autoSpaceDN w:val="0"/>
              <w:adjustRightInd w:val="0"/>
            </w:pPr>
            <w:r w:rsidRPr="0022523E">
              <w:t>СТБ 2285</w:t>
            </w:r>
          </w:p>
        </w:tc>
        <w:tc>
          <w:tcPr>
            <w:tcW w:w="1854" w:type="dxa"/>
          </w:tcPr>
          <w:p w14:paraId="6148E852" w14:textId="77777777" w:rsidR="00E340FC" w:rsidRPr="0022523E" w:rsidRDefault="00E340FC">
            <w:r w:rsidRPr="0022523E">
              <w:t>ТР ТС 024/2011</w:t>
            </w:r>
          </w:p>
          <w:p w14:paraId="450584BB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2C9C41BE" w14:textId="77777777" w:rsidTr="00BB6CDE">
        <w:tc>
          <w:tcPr>
            <w:tcW w:w="993" w:type="dxa"/>
          </w:tcPr>
          <w:p w14:paraId="47CF7CA8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-108"/>
              <w:jc w:val="center"/>
            </w:pPr>
            <w:r w:rsidRPr="0022523E">
              <w:t>27</w:t>
            </w:r>
            <w:r w:rsidR="00E340FC" w:rsidRPr="0022523E">
              <w:t>.1</w:t>
            </w:r>
            <w:r w:rsidR="001852E0" w:rsidRPr="0022523E">
              <w:t>2</w:t>
            </w:r>
          </w:p>
        </w:tc>
        <w:tc>
          <w:tcPr>
            <w:tcW w:w="2834" w:type="dxa"/>
          </w:tcPr>
          <w:p w14:paraId="7DEE11AB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Соусы майонезные</w:t>
            </w:r>
          </w:p>
        </w:tc>
        <w:tc>
          <w:tcPr>
            <w:tcW w:w="1838" w:type="dxa"/>
          </w:tcPr>
          <w:p w14:paraId="3128C8C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2103 90 9009</w:t>
            </w:r>
          </w:p>
        </w:tc>
        <w:tc>
          <w:tcPr>
            <w:tcW w:w="3109" w:type="dxa"/>
          </w:tcPr>
          <w:p w14:paraId="04AA62DE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179F8E75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5F28CDA2" w14:textId="0A01B48A" w:rsidR="00E340FC" w:rsidRPr="0022523E" w:rsidRDefault="00E340FC" w:rsidP="000E4151">
            <w:pPr>
              <w:autoSpaceDE w:val="0"/>
              <w:autoSpaceDN w:val="0"/>
              <w:adjustRightInd w:val="0"/>
            </w:pPr>
            <w:r w:rsidRPr="0022523E">
              <w:t>СТБ 2285</w:t>
            </w:r>
          </w:p>
        </w:tc>
        <w:tc>
          <w:tcPr>
            <w:tcW w:w="1854" w:type="dxa"/>
          </w:tcPr>
          <w:p w14:paraId="3B65A35B" w14:textId="77777777" w:rsidR="00E340FC" w:rsidRPr="0022523E" w:rsidRDefault="00E340FC">
            <w:r w:rsidRPr="0022523E">
              <w:t>ТР ТС 024/2011</w:t>
            </w:r>
          </w:p>
          <w:p w14:paraId="4538BC4A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7C7B20D4" w14:textId="77777777" w:rsidTr="00BB6CDE">
        <w:tc>
          <w:tcPr>
            <w:tcW w:w="993" w:type="dxa"/>
          </w:tcPr>
          <w:p w14:paraId="0192EE38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-108"/>
              <w:jc w:val="center"/>
            </w:pPr>
            <w:r w:rsidRPr="0022523E">
              <w:t>27</w:t>
            </w:r>
            <w:r w:rsidR="00E340FC" w:rsidRPr="0022523E">
              <w:t>.1</w:t>
            </w:r>
            <w:r w:rsidR="001852E0" w:rsidRPr="0022523E">
              <w:t>3</w:t>
            </w:r>
          </w:p>
        </w:tc>
        <w:tc>
          <w:tcPr>
            <w:tcW w:w="2834" w:type="dxa"/>
          </w:tcPr>
          <w:p w14:paraId="7CC985CC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Кремы на растительных маслах</w:t>
            </w:r>
          </w:p>
        </w:tc>
        <w:tc>
          <w:tcPr>
            <w:tcW w:w="1838" w:type="dxa"/>
          </w:tcPr>
          <w:p w14:paraId="5A1EF0C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rPr>
                <w:lang w:val="en-US"/>
              </w:rPr>
              <w:t>151</w:t>
            </w:r>
            <w:r w:rsidRPr="0022523E">
              <w:t>6 2</w:t>
            </w:r>
            <w:r w:rsidRPr="0022523E">
              <w:rPr>
                <w:lang w:val="en-US"/>
              </w:rPr>
              <w:t>0</w:t>
            </w:r>
          </w:p>
          <w:p w14:paraId="7008BA1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rPr>
                <w:lang w:val="en-US"/>
              </w:rPr>
              <w:t>1517</w:t>
            </w:r>
          </w:p>
          <w:p w14:paraId="19D716F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1806 90 900 0</w:t>
            </w:r>
          </w:p>
          <w:p w14:paraId="6B98ADB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2523E">
              <w:t>2106 90 980 4</w:t>
            </w:r>
          </w:p>
        </w:tc>
        <w:tc>
          <w:tcPr>
            <w:tcW w:w="3109" w:type="dxa"/>
          </w:tcPr>
          <w:p w14:paraId="5B4D10DB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368C9792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4A9F991A" w14:textId="77777777" w:rsidR="00E340FC" w:rsidRPr="0022523E" w:rsidRDefault="00E340FC">
            <w:r w:rsidRPr="0022523E">
              <w:t>ТР ТС 024/2011</w:t>
            </w:r>
          </w:p>
          <w:p w14:paraId="67C144D9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2DC9A720" w14:textId="77777777" w:rsidTr="00BB6CDE">
        <w:tc>
          <w:tcPr>
            <w:tcW w:w="993" w:type="dxa"/>
          </w:tcPr>
          <w:p w14:paraId="1AA769B7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-108"/>
              <w:jc w:val="center"/>
            </w:pPr>
            <w:r w:rsidRPr="0022523E">
              <w:t>27</w:t>
            </w:r>
            <w:r w:rsidR="00E340FC" w:rsidRPr="0022523E">
              <w:t>.1</w:t>
            </w:r>
            <w:r w:rsidR="001852E0" w:rsidRPr="0022523E">
              <w:t>4</w:t>
            </w:r>
          </w:p>
        </w:tc>
        <w:tc>
          <w:tcPr>
            <w:tcW w:w="2834" w:type="dxa"/>
          </w:tcPr>
          <w:p w14:paraId="238F5F55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Глицерин дистиллированный</w:t>
            </w:r>
          </w:p>
        </w:tc>
        <w:tc>
          <w:tcPr>
            <w:tcW w:w="1838" w:type="dxa"/>
          </w:tcPr>
          <w:p w14:paraId="4E490F2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2905 45 000 9</w:t>
            </w:r>
          </w:p>
          <w:p w14:paraId="63D72BC0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1520 00 000 0</w:t>
            </w:r>
          </w:p>
        </w:tc>
        <w:tc>
          <w:tcPr>
            <w:tcW w:w="3109" w:type="dxa"/>
          </w:tcPr>
          <w:p w14:paraId="50B643C2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7B524F9A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1FC4B6E4" w14:textId="61355AA3" w:rsidR="00E340FC" w:rsidRPr="0022523E" w:rsidRDefault="00E340FC" w:rsidP="000E4151">
            <w:pPr>
              <w:autoSpaceDE w:val="0"/>
              <w:autoSpaceDN w:val="0"/>
              <w:adjustRightInd w:val="0"/>
            </w:pPr>
            <w:r w:rsidRPr="0022523E">
              <w:t>ГОСТ 6824</w:t>
            </w:r>
          </w:p>
        </w:tc>
        <w:tc>
          <w:tcPr>
            <w:tcW w:w="1854" w:type="dxa"/>
          </w:tcPr>
          <w:p w14:paraId="58A90AB0" w14:textId="77777777" w:rsidR="00E340FC" w:rsidRPr="0022523E" w:rsidRDefault="00E340FC">
            <w:r w:rsidRPr="0022523E">
              <w:t>ТР ТС 024/2011</w:t>
            </w:r>
          </w:p>
          <w:p w14:paraId="680BF52D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2D6929AB" w14:textId="77777777" w:rsidTr="00BB6CDE">
        <w:tc>
          <w:tcPr>
            <w:tcW w:w="993" w:type="dxa"/>
          </w:tcPr>
          <w:p w14:paraId="2C1D400E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28</w:t>
            </w:r>
          </w:p>
        </w:tc>
        <w:tc>
          <w:tcPr>
            <w:tcW w:w="9635" w:type="dxa"/>
            <w:gridSpan w:val="4"/>
          </w:tcPr>
          <w:p w14:paraId="792F3339" w14:textId="77777777" w:rsidR="00E340FC" w:rsidRDefault="00E340FC" w:rsidP="00197E58">
            <w:pPr>
              <w:autoSpaceDE w:val="0"/>
              <w:autoSpaceDN w:val="0"/>
              <w:adjustRightInd w:val="0"/>
            </w:pPr>
            <w:r w:rsidRPr="0022523E">
              <w:t>Непищевая масложировая продукция</w:t>
            </w:r>
          </w:p>
          <w:p w14:paraId="22CCFF41" w14:textId="77777777" w:rsidR="0022523E" w:rsidRPr="0022523E" w:rsidRDefault="0022523E" w:rsidP="00197E58">
            <w:pPr>
              <w:autoSpaceDE w:val="0"/>
              <w:autoSpaceDN w:val="0"/>
              <w:adjustRightInd w:val="0"/>
            </w:pPr>
          </w:p>
        </w:tc>
      </w:tr>
      <w:tr w:rsidR="00E340FC" w:rsidRPr="0022523E" w14:paraId="66287B0C" w14:textId="77777777" w:rsidTr="00BB6CDE">
        <w:tc>
          <w:tcPr>
            <w:tcW w:w="993" w:type="dxa"/>
          </w:tcPr>
          <w:p w14:paraId="367062C8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lastRenderedPageBreak/>
              <w:t>28</w:t>
            </w:r>
            <w:r w:rsidR="00E340FC" w:rsidRPr="0022523E">
              <w:t>.1</w:t>
            </w:r>
          </w:p>
        </w:tc>
        <w:tc>
          <w:tcPr>
            <w:tcW w:w="2834" w:type="dxa"/>
          </w:tcPr>
          <w:p w14:paraId="108A6E72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Глицерин натуральный сырой</w:t>
            </w:r>
          </w:p>
        </w:tc>
        <w:tc>
          <w:tcPr>
            <w:tcW w:w="1838" w:type="dxa"/>
          </w:tcPr>
          <w:p w14:paraId="29BBD27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1520 00 000 0</w:t>
            </w:r>
          </w:p>
          <w:p w14:paraId="258540B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2905450009</w:t>
            </w:r>
          </w:p>
        </w:tc>
        <w:tc>
          <w:tcPr>
            <w:tcW w:w="3109" w:type="dxa"/>
          </w:tcPr>
          <w:p w14:paraId="0411B75B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539554AA" w14:textId="27446286" w:rsidR="00E340FC" w:rsidRPr="0022523E" w:rsidRDefault="00C624F4" w:rsidP="000E4151">
            <w:pPr>
              <w:autoSpaceDE w:val="0"/>
              <w:autoSpaceDN w:val="0"/>
              <w:adjustRightInd w:val="0"/>
            </w:pPr>
            <w:r w:rsidRPr="0022523E">
              <w:t>ГОСТ 6823</w:t>
            </w:r>
          </w:p>
        </w:tc>
        <w:tc>
          <w:tcPr>
            <w:tcW w:w="1854" w:type="dxa"/>
            <w:vMerge w:val="restart"/>
          </w:tcPr>
          <w:p w14:paraId="22DDD4D4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333A7F0A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67C13133" w14:textId="77777777" w:rsidTr="00BB6CDE">
        <w:tc>
          <w:tcPr>
            <w:tcW w:w="993" w:type="dxa"/>
          </w:tcPr>
          <w:p w14:paraId="3A056216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28</w:t>
            </w:r>
            <w:r w:rsidR="00E340FC" w:rsidRPr="0022523E">
              <w:t>.2</w:t>
            </w:r>
          </w:p>
        </w:tc>
        <w:tc>
          <w:tcPr>
            <w:tcW w:w="2834" w:type="dxa"/>
          </w:tcPr>
          <w:p w14:paraId="7B90C0F4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Мыло хозяйственное</w:t>
            </w:r>
          </w:p>
        </w:tc>
        <w:tc>
          <w:tcPr>
            <w:tcW w:w="1838" w:type="dxa"/>
          </w:tcPr>
          <w:p w14:paraId="7B473E1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3401 19 000 0</w:t>
            </w:r>
          </w:p>
          <w:p w14:paraId="7726A08B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</w:pPr>
            <w:r w:rsidRPr="0022523E">
              <w:t>3401 20</w:t>
            </w:r>
          </w:p>
        </w:tc>
        <w:tc>
          <w:tcPr>
            <w:tcW w:w="3109" w:type="dxa"/>
          </w:tcPr>
          <w:p w14:paraId="1FE9F5C0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024/2011</w:t>
            </w:r>
          </w:p>
          <w:p w14:paraId="6D8586F6" w14:textId="36E91F2C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30266</w:t>
            </w:r>
          </w:p>
          <w:p w14:paraId="36977EC2" w14:textId="77777777" w:rsidR="00E340FC" w:rsidRPr="0022523E" w:rsidRDefault="00E340FC" w:rsidP="00C624F4">
            <w:pPr>
              <w:autoSpaceDE w:val="0"/>
              <w:autoSpaceDN w:val="0"/>
              <w:adjustRightInd w:val="0"/>
            </w:pPr>
          </w:p>
        </w:tc>
        <w:tc>
          <w:tcPr>
            <w:tcW w:w="1854" w:type="dxa"/>
            <w:vMerge/>
          </w:tcPr>
          <w:p w14:paraId="6CE6A7D3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</w:p>
        </w:tc>
      </w:tr>
      <w:tr w:rsidR="00BB6CDE" w:rsidRPr="0022523E" w14:paraId="21A1861A" w14:textId="77777777" w:rsidTr="00BB6CDE">
        <w:trPr>
          <w:trHeight w:val="346"/>
        </w:trPr>
        <w:tc>
          <w:tcPr>
            <w:tcW w:w="10628" w:type="dxa"/>
            <w:gridSpan w:val="5"/>
          </w:tcPr>
          <w:p w14:paraId="798972ED" w14:textId="77777777" w:rsidR="00BB6CDE" w:rsidRPr="0022523E" w:rsidRDefault="00BB6CDE" w:rsidP="00BB6C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523E">
              <w:rPr>
                <w:bCs/>
              </w:rPr>
              <w:t>ТР ТС 029/2012 «</w:t>
            </w:r>
            <w:proofErr w:type="gramStart"/>
            <w:r w:rsidRPr="0022523E">
              <w:rPr>
                <w:bCs/>
              </w:rPr>
              <w:t>Требования  безопасности</w:t>
            </w:r>
            <w:proofErr w:type="gramEnd"/>
            <w:r w:rsidRPr="0022523E">
              <w:rPr>
                <w:bCs/>
              </w:rPr>
              <w:t xml:space="preserve">  пищевых добавок, ароматизаторов и технологических вспомогательных средств»</w:t>
            </w:r>
          </w:p>
          <w:p w14:paraId="290AE28A" w14:textId="77777777" w:rsidR="008F735C" w:rsidRPr="0022523E" w:rsidRDefault="008F735C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30608E35" w14:textId="77777777" w:rsidTr="00BB6CDE">
        <w:trPr>
          <w:trHeight w:val="346"/>
        </w:trPr>
        <w:tc>
          <w:tcPr>
            <w:tcW w:w="993" w:type="dxa"/>
          </w:tcPr>
          <w:p w14:paraId="4CA24F3D" w14:textId="77777777" w:rsidR="00E340FC" w:rsidRPr="0022523E" w:rsidRDefault="00BB6CDE" w:rsidP="001852E0">
            <w:pPr>
              <w:autoSpaceDE w:val="0"/>
              <w:autoSpaceDN w:val="0"/>
              <w:adjustRightInd w:val="0"/>
              <w:jc w:val="center"/>
            </w:pPr>
            <w:r w:rsidRPr="0022523E">
              <w:t>29</w:t>
            </w:r>
          </w:p>
        </w:tc>
        <w:tc>
          <w:tcPr>
            <w:tcW w:w="2834" w:type="dxa"/>
          </w:tcPr>
          <w:p w14:paraId="09C6AF0E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Пищевые добавки, комплексные пищевые добавки, ароматизаторы,</w:t>
            </w:r>
          </w:p>
          <w:p w14:paraId="26366209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 xml:space="preserve">технологические вспомогательные средства </w:t>
            </w:r>
          </w:p>
          <w:p w14:paraId="0F5BC4B8" w14:textId="77777777" w:rsidR="00E340FC" w:rsidRPr="0022523E" w:rsidRDefault="00E340FC"/>
        </w:tc>
        <w:tc>
          <w:tcPr>
            <w:tcW w:w="1838" w:type="dxa"/>
          </w:tcPr>
          <w:p w14:paraId="4E968B5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0210</w:t>
            </w:r>
          </w:p>
          <w:p w14:paraId="006BF01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2523E">
              <w:t xml:space="preserve">Из </w:t>
            </w:r>
            <w:proofErr w:type="gramStart"/>
            <w:r w:rsidRPr="0022523E">
              <w:t>0305-0307</w:t>
            </w:r>
            <w:proofErr w:type="gramEnd"/>
          </w:p>
          <w:p w14:paraId="47E70670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0401-0410</w:t>
            </w:r>
            <w:proofErr w:type="gramEnd"/>
          </w:p>
          <w:p w14:paraId="04EECD3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0508</w:t>
            </w:r>
          </w:p>
          <w:p w14:paraId="58442DD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0712-0714</w:t>
            </w:r>
            <w:proofErr w:type="gramEnd"/>
          </w:p>
          <w:p w14:paraId="4AA08AE5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0801-0802</w:t>
            </w:r>
            <w:proofErr w:type="gramEnd"/>
          </w:p>
          <w:p w14:paraId="0BFD469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0910</w:t>
            </w:r>
          </w:p>
          <w:p w14:paraId="0E89C8B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1107-1109</w:t>
            </w:r>
            <w:proofErr w:type="gramEnd"/>
          </w:p>
          <w:p w14:paraId="56E55D8F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1212</w:t>
            </w:r>
          </w:p>
          <w:p w14:paraId="38430B5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1301-1302</w:t>
            </w:r>
            <w:proofErr w:type="gramEnd"/>
          </w:p>
          <w:p w14:paraId="7F16107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1501-1518</w:t>
            </w:r>
            <w:proofErr w:type="gramEnd"/>
          </w:p>
          <w:p w14:paraId="0C83AB7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1521</w:t>
            </w:r>
          </w:p>
          <w:p w14:paraId="325580BF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2101-2103</w:t>
            </w:r>
            <w:proofErr w:type="gramEnd"/>
          </w:p>
          <w:p w14:paraId="1538DFA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2106</w:t>
            </w:r>
          </w:p>
          <w:p w14:paraId="41E9C3D8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2209</w:t>
            </w:r>
          </w:p>
          <w:p w14:paraId="400B00B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2501</w:t>
            </w:r>
          </w:p>
          <w:p w14:paraId="01269498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2505</w:t>
            </w:r>
          </w:p>
          <w:p w14:paraId="401F3C3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2507-2508</w:t>
            </w:r>
            <w:proofErr w:type="gramEnd"/>
          </w:p>
          <w:p w14:paraId="0956289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2512</w:t>
            </w:r>
          </w:p>
          <w:p w14:paraId="496095B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2530</w:t>
            </w:r>
          </w:p>
          <w:p w14:paraId="195BFA9A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28</w:t>
            </w:r>
          </w:p>
          <w:p w14:paraId="78A9A21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29</w:t>
            </w:r>
          </w:p>
          <w:p w14:paraId="1EBD06E8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3002</w:t>
            </w:r>
          </w:p>
          <w:p w14:paraId="54BEBA2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3003 90</w:t>
            </w:r>
          </w:p>
          <w:p w14:paraId="33F7B1F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3201</w:t>
            </w:r>
          </w:p>
          <w:p w14:paraId="40736E7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3203</w:t>
            </w:r>
          </w:p>
          <w:p w14:paraId="27613F8B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3301-3302</w:t>
            </w:r>
            <w:proofErr w:type="gramEnd"/>
          </w:p>
          <w:p w14:paraId="58CF847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3402- 3404</w:t>
            </w:r>
            <w:proofErr w:type="gramEnd"/>
          </w:p>
          <w:p w14:paraId="2C18F82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3501-3505</w:t>
            </w:r>
            <w:proofErr w:type="gramEnd"/>
          </w:p>
          <w:p w14:paraId="54F5023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3507</w:t>
            </w:r>
          </w:p>
          <w:p w14:paraId="56625F6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3802</w:t>
            </w:r>
          </w:p>
          <w:p w14:paraId="16F2DC7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3814-3815</w:t>
            </w:r>
            <w:proofErr w:type="gramEnd"/>
          </w:p>
          <w:p w14:paraId="7DFFB5B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3817</w:t>
            </w:r>
          </w:p>
          <w:p w14:paraId="55EAFF14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3823-3824</w:t>
            </w:r>
            <w:proofErr w:type="gramEnd"/>
          </w:p>
          <w:p w14:paraId="334874C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3901</w:t>
            </w:r>
          </w:p>
          <w:p w14:paraId="7DB4362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3903</w:t>
            </w:r>
          </w:p>
          <w:p w14:paraId="058E63CB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3906</w:t>
            </w:r>
          </w:p>
          <w:p w14:paraId="42970C55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3912-3914</w:t>
            </w:r>
            <w:proofErr w:type="gramEnd"/>
          </w:p>
          <w:p w14:paraId="37C0EB7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4404</w:t>
            </w:r>
          </w:p>
          <w:p w14:paraId="7F157B0F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4706</w:t>
            </w:r>
          </w:p>
          <w:p w14:paraId="761ED7F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4811-4812</w:t>
            </w:r>
            <w:proofErr w:type="gramEnd"/>
          </w:p>
          <w:p w14:paraId="184F558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4823</w:t>
            </w:r>
          </w:p>
          <w:p w14:paraId="3690E43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 xml:space="preserve">Из </w:t>
            </w:r>
            <w:proofErr w:type="gramStart"/>
            <w:r w:rsidRPr="0022523E">
              <w:t>5208-5209</w:t>
            </w:r>
            <w:proofErr w:type="gramEnd"/>
          </w:p>
          <w:p w14:paraId="6F8F4F4B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lastRenderedPageBreak/>
              <w:t>Из 5515</w:t>
            </w:r>
          </w:p>
          <w:p w14:paraId="67E1D71F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7106</w:t>
            </w:r>
          </w:p>
          <w:p w14:paraId="5E06A93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7108</w:t>
            </w:r>
          </w:p>
          <w:p w14:paraId="40974EF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7406</w:t>
            </w:r>
          </w:p>
          <w:p w14:paraId="07BE4B35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7504</w:t>
            </w:r>
          </w:p>
          <w:p w14:paraId="2A57D71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7603</w:t>
            </w:r>
          </w:p>
          <w:p w14:paraId="06E2847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Из 8102 10</w:t>
            </w:r>
          </w:p>
        </w:tc>
        <w:tc>
          <w:tcPr>
            <w:tcW w:w="3109" w:type="dxa"/>
          </w:tcPr>
          <w:p w14:paraId="3B00822D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lastRenderedPageBreak/>
              <w:t>ТР ТС 029/2012</w:t>
            </w:r>
          </w:p>
          <w:p w14:paraId="1D8ED3FD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021/2012</w:t>
            </w:r>
          </w:p>
          <w:p w14:paraId="0B674A02" w14:textId="048F94F1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ГОСТ 490</w:t>
            </w:r>
          </w:p>
          <w:p w14:paraId="148EF1F1" w14:textId="25138069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908</w:t>
            </w:r>
            <w:r w:rsidRPr="0022523E">
              <w:br/>
              <w:t>ГОСТ 2156</w:t>
            </w:r>
          </w:p>
          <w:p w14:paraId="4AE45B67" w14:textId="02C58875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2918</w:t>
            </w:r>
          </w:p>
          <w:p w14:paraId="359368BE" w14:textId="4242F681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6034</w:t>
            </w:r>
          </w:p>
          <w:p w14:paraId="73261132" w14:textId="16F70F5D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7699</w:t>
            </w:r>
          </w:p>
          <w:p w14:paraId="166E92A5" w14:textId="58ABA344" w:rsidR="00C624F4" w:rsidRPr="0022523E" w:rsidRDefault="00C624F4" w:rsidP="00C624F4">
            <w:r w:rsidRPr="0022523E">
              <w:t>ГОСТ 11293</w:t>
            </w:r>
            <w:r w:rsidR="00A07A32" w:rsidRPr="00A07A32">
              <w:rPr>
                <w:vertAlign w:val="superscript"/>
              </w:rPr>
              <w:t>1</w:t>
            </w:r>
          </w:p>
          <w:p w14:paraId="2AFC7193" w14:textId="3C1C8601" w:rsidR="00C624F4" w:rsidRPr="0022523E" w:rsidRDefault="00C624F4" w:rsidP="00C624F4">
            <w:r w:rsidRPr="0022523E">
              <w:t>ГОСТ 13830</w:t>
            </w:r>
            <w:r w:rsidR="00A07A32" w:rsidRPr="00A07A32">
              <w:rPr>
                <w:vertAlign w:val="superscript"/>
              </w:rPr>
              <w:t>1</w:t>
            </w:r>
          </w:p>
          <w:p w14:paraId="319DDFA2" w14:textId="5D5A49E5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16280</w:t>
            </w:r>
          </w:p>
          <w:p w14:paraId="10990B6B" w14:textId="27142719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16599</w:t>
            </w:r>
          </w:p>
          <w:p w14:paraId="5A57B8DF" w14:textId="17FD7898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21205</w:t>
            </w:r>
          </w:p>
          <w:p w14:paraId="725C3B45" w14:textId="19EE5EDA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29186</w:t>
            </w:r>
          </w:p>
          <w:p w14:paraId="575AB45C" w14:textId="30C6C5C4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31227</w:t>
            </w:r>
          </w:p>
          <w:p w14:paraId="4DC615A6" w14:textId="5851002C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31638</w:t>
            </w:r>
          </w:p>
          <w:p w14:paraId="43394E2E" w14:textId="0707CBD1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31642</w:t>
            </w:r>
          </w:p>
          <w:p w14:paraId="0879227E" w14:textId="3A3DEED0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31686</w:t>
            </w:r>
          </w:p>
          <w:p w14:paraId="2A2CDED7" w14:textId="618A9F31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31725</w:t>
            </w:r>
          </w:p>
          <w:p w14:paraId="166DB83F" w14:textId="573C8FF6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31726</w:t>
            </w:r>
          </w:p>
          <w:p w14:paraId="0A421012" w14:textId="1385A6E2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31905</w:t>
            </w:r>
          </w:p>
          <w:p w14:paraId="236F4B72" w14:textId="4BCEF3F8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32007</w:t>
            </w:r>
          </w:p>
          <w:p w14:paraId="7FAE2422" w14:textId="31696703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32049</w:t>
            </w:r>
          </w:p>
          <w:p w14:paraId="56AD36BE" w14:textId="782D354C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32052</w:t>
            </w:r>
          </w:p>
          <w:p w14:paraId="4E1A03BE" w14:textId="47B876E4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32053</w:t>
            </w:r>
          </w:p>
          <w:p w14:paraId="570E7F5E" w14:textId="670D2D22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32159 </w:t>
            </w:r>
          </w:p>
          <w:p w14:paraId="62390FD7" w14:textId="2A771BBF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32745 </w:t>
            </w:r>
          </w:p>
          <w:p w14:paraId="42218B04" w14:textId="0D2BF9D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32746 </w:t>
            </w:r>
          </w:p>
          <w:p w14:paraId="1BDEDF1D" w14:textId="3D78E793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32747 </w:t>
            </w:r>
          </w:p>
          <w:p w14:paraId="50221A06" w14:textId="0AA62922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32748 </w:t>
            </w:r>
          </w:p>
          <w:p w14:paraId="474D44C0" w14:textId="0E492DFC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32777 </w:t>
            </w:r>
          </w:p>
          <w:p w14:paraId="7A535B27" w14:textId="7BABE708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32778 </w:t>
            </w:r>
          </w:p>
          <w:p w14:paraId="6ADCEC77" w14:textId="00A5334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32779 </w:t>
            </w:r>
          </w:p>
          <w:p w14:paraId="38687077" w14:textId="395DFCDA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32781 </w:t>
            </w:r>
          </w:p>
          <w:p w14:paraId="19AF59FA" w14:textId="324A9E59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32802 </w:t>
            </w:r>
          </w:p>
          <w:p w14:paraId="771B9001" w14:textId="69D46AD1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33268 </w:t>
            </w:r>
          </w:p>
          <w:p w14:paraId="77705B70" w14:textId="17B0947E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33269 </w:t>
            </w:r>
          </w:p>
          <w:p w14:paraId="2C70D93D" w14:textId="2A578632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33270 </w:t>
            </w:r>
          </w:p>
          <w:p w14:paraId="004AD540" w14:textId="08AE761C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33333 </w:t>
            </w:r>
          </w:p>
          <w:p w14:paraId="51E3B4CB" w14:textId="6D815178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33504 </w:t>
            </w:r>
          </w:p>
          <w:p w14:paraId="279BA099" w14:textId="6328EDC4" w:rsidR="00E340FC" w:rsidRPr="0022523E" w:rsidRDefault="00C624F4" w:rsidP="000E4151">
            <w:pPr>
              <w:autoSpaceDE w:val="0"/>
              <w:autoSpaceDN w:val="0"/>
              <w:adjustRightInd w:val="0"/>
            </w:pPr>
            <w:r w:rsidRPr="0022523E">
              <w:t>СТБ 1924</w:t>
            </w:r>
          </w:p>
        </w:tc>
        <w:tc>
          <w:tcPr>
            <w:tcW w:w="1854" w:type="dxa"/>
          </w:tcPr>
          <w:p w14:paraId="186CCF12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029/2012</w:t>
            </w:r>
          </w:p>
          <w:p w14:paraId="2150B5F0" w14:textId="77777777" w:rsidR="00E340FC" w:rsidRPr="0022523E" w:rsidRDefault="00E340FC" w:rsidP="0052651A">
            <w:pPr>
              <w:autoSpaceDE w:val="0"/>
              <w:autoSpaceDN w:val="0"/>
              <w:adjustRightInd w:val="0"/>
              <w:jc w:val="center"/>
            </w:pPr>
          </w:p>
        </w:tc>
      </w:tr>
      <w:tr w:rsidR="00BB6CDE" w:rsidRPr="0022523E" w14:paraId="1441869A" w14:textId="77777777" w:rsidTr="00BB6CDE">
        <w:tc>
          <w:tcPr>
            <w:tcW w:w="10628" w:type="dxa"/>
            <w:gridSpan w:val="5"/>
          </w:tcPr>
          <w:p w14:paraId="033C4ED1" w14:textId="77777777" w:rsidR="0022523E" w:rsidRDefault="0022523E" w:rsidP="00BB6CDE">
            <w:pPr>
              <w:autoSpaceDE w:val="0"/>
              <w:autoSpaceDN w:val="0"/>
              <w:adjustRightInd w:val="0"/>
              <w:jc w:val="center"/>
            </w:pPr>
          </w:p>
          <w:p w14:paraId="3BA846F2" w14:textId="77777777" w:rsidR="00BB6CDE" w:rsidRPr="0022523E" w:rsidRDefault="00BB6CDE" w:rsidP="00BB6CDE">
            <w:pPr>
              <w:autoSpaceDE w:val="0"/>
              <w:autoSpaceDN w:val="0"/>
              <w:adjustRightInd w:val="0"/>
              <w:jc w:val="center"/>
            </w:pPr>
            <w:r w:rsidRPr="0022523E">
              <w:t>ТР ТС 033/2013 «О безопасности молока и молочной продукции»</w:t>
            </w:r>
          </w:p>
          <w:p w14:paraId="41B69366" w14:textId="77777777" w:rsidR="008F735C" w:rsidRPr="0022523E" w:rsidRDefault="008F735C" w:rsidP="00BB6CD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340FC" w:rsidRPr="0022523E" w14:paraId="7F86D183" w14:textId="77777777" w:rsidTr="00BB6CDE">
        <w:tc>
          <w:tcPr>
            <w:tcW w:w="993" w:type="dxa"/>
          </w:tcPr>
          <w:p w14:paraId="30D56D8E" w14:textId="77777777" w:rsidR="00E340FC" w:rsidRPr="0022523E" w:rsidRDefault="00BB6CDE" w:rsidP="001852E0">
            <w:pPr>
              <w:autoSpaceDE w:val="0"/>
              <w:autoSpaceDN w:val="0"/>
              <w:adjustRightInd w:val="0"/>
              <w:ind w:left="34" w:right="34" w:hanging="34"/>
              <w:jc w:val="center"/>
            </w:pPr>
            <w:r w:rsidRPr="0022523E">
              <w:t>30</w:t>
            </w:r>
          </w:p>
        </w:tc>
        <w:tc>
          <w:tcPr>
            <w:tcW w:w="2834" w:type="dxa"/>
          </w:tcPr>
          <w:p w14:paraId="06D8AF7D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Молочные продукты</w:t>
            </w:r>
          </w:p>
        </w:tc>
        <w:tc>
          <w:tcPr>
            <w:tcW w:w="1838" w:type="dxa"/>
          </w:tcPr>
          <w:p w14:paraId="41D10C2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0401</w:t>
            </w:r>
          </w:p>
          <w:p w14:paraId="0BCC016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0402</w:t>
            </w:r>
          </w:p>
          <w:p w14:paraId="2C5F4A20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0403</w:t>
            </w:r>
          </w:p>
          <w:p w14:paraId="5EAB88D0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0404</w:t>
            </w:r>
          </w:p>
          <w:p w14:paraId="75AC6F92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0405</w:t>
            </w:r>
          </w:p>
          <w:p w14:paraId="7341365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0406</w:t>
            </w:r>
          </w:p>
          <w:p w14:paraId="27CE7CA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2105</w:t>
            </w:r>
          </w:p>
        </w:tc>
        <w:tc>
          <w:tcPr>
            <w:tcW w:w="3109" w:type="dxa"/>
          </w:tcPr>
          <w:p w14:paraId="3790CC70" w14:textId="77777777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48FFC040" w14:textId="77777777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ТР ТС 021/2011</w:t>
            </w:r>
          </w:p>
          <w:p w14:paraId="167F2FBE" w14:textId="4EB805F0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718</w:t>
            </w:r>
          </w:p>
          <w:p w14:paraId="2857535B" w14:textId="063A5E9E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719</w:t>
            </w:r>
          </w:p>
          <w:p w14:paraId="3925A0E7" w14:textId="2507E0CF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1349</w:t>
            </w:r>
          </w:p>
          <w:p w14:paraId="739A8566" w14:textId="074DEDFE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1923</w:t>
            </w:r>
          </w:p>
          <w:p w14:paraId="09FC7ED6" w14:textId="6BC6BF7B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4771</w:t>
            </w:r>
          </w:p>
          <w:p w14:paraId="369A970F" w14:textId="0F7F4153" w:rsidR="00C624F4" w:rsidRPr="0022523E" w:rsidRDefault="00C624F4" w:rsidP="00E5398F">
            <w:pPr>
              <w:spacing w:line="223" w:lineRule="auto"/>
            </w:pPr>
            <w:r w:rsidRPr="0022523E">
              <w:rPr>
                <w:color w:val="000000"/>
              </w:rPr>
              <w:t>ГОСТ 4937</w:t>
            </w:r>
          </w:p>
          <w:p w14:paraId="63A1E095" w14:textId="58D9E226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10382</w:t>
            </w:r>
          </w:p>
          <w:p w14:paraId="54318E91" w14:textId="58B77F0E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32259</w:t>
            </w:r>
          </w:p>
          <w:p w14:paraId="0C3733BC" w14:textId="2D4C70C4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32260</w:t>
            </w:r>
          </w:p>
          <w:p w14:paraId="3CC86BB8" w14:textId="7248F125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32261</w:t>
            </w:r>
          </w:p>
          <w:p w14:paraId="6FD94310" w14:textId="5224D34E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32262</w:t>
            </w:r>
          </w:p>
          <w:p w14:paraId="7CEEB91D" w14:textId="647E16E9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32263</w:t>
            </w:r>
          </w:p>
          <w:p w14:paraId="6D409AEC" w14:textId="7E2FD928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32929</w:t>
            </w:r>
          </w:p>
          <w:p w14:paraId="628446A5" w14:textId="4C98E076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33478</w:t>
            </w:r>
          </w:p>
          <w:p w14:paraId="07970BF9" w14:textId="32EEB957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33629</w:t>
            </w:r>
          </w:p>
          <w:p w14:paraId="48B315BD" w14:textId="3705934B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33958</w:t>
            </w:r>
          </w:p>
          <w:p w14:paraId="1955DC0A" w14:textId="53633F48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ГОСТ 34355</w:t>
            </w:r>
          </w:p>
          <w:p w14:paraId="0DE72016" w14:textId="3BFE9328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315</w:t>
            </w:r>
          </w:p>
          <w:p w14:paraId="76C6A529" w14:textId="04ED2B80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</w:pPr>
            <w:r w:rsidRPr="0022523E">
              <w:t>СТБ 736</w:t>
            </w:r>
          </w:p>
          <w:p w14:paraId="3DBB0670" w14:textId="3697C16D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t>СТБ 970</w:t>
            </w:r>
          </w:p>
          <w:p w14:paraId="4AF2C9EF" w14:textId="6BDFB554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1373</w:t>
            </w:r>
          </w:p>
          <w:p w14:paraId="5F39A818" w14:textId="5BC00AFB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1467</w:t>
            </w:r>
          </w:p>
          <w:p w14:paraId="41F28B7E" w14:textId="251F617C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1552</w:t>
            </w:r>
          </w:p>
          <w:p w14:paraId="10DE3466" w14:textId="0CA3D2C2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1598</w:t>
            </w:r>
          </w:p>
          <w:p w14:paraId="378CD571" w14:textId="6C2DF823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1746 </w:t>
            </w:r>
          </w:p>
          <w:p w14:paraId="30E52638" w14:textId="1E902959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1858</w:t>
            </w:r>
          </w:p>
          <w:p w14:paraId="61F807D6" w14:textId="5F774BD3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1887 </w:t>
            </w:r>
          </w:p>
          <w:p w14:paraId="03518040" w14:textId="5225370F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1888 </w:t>
            </w:r>
          </w:p>
          <w:p w14:paraId="68B1D31E" w14:textId="522300CD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1890 </w:t>
            </w:r>
          </w:p>
          <w:p w14:paraId="08FD04C4" w14:textId="09BC9E4F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2190 </w:t>
            </w:r>
          </w:p>
          <w:p w14:paraId="6DAC75AB" w14:textId="102CF35E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2206 </w:t>
            </w:r>
          </w:p>
          <w:p w14:paraId="0C2B103E" w14:textId="64EBABEB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2219 </w:t>
            </w:r>
          </w:p>
          <w:p w14:paraId="6B1ADC62" w14:textId="11219E29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>СТБ 2263</w:t>
            </w:r>
          </w:p>
          <w:p w14:paraId="00858ED8" w14:textId="4877E8C5" w:rsidR="00C624F4" w:rsidRPr="0022523E" w:rsidRDefault="00C624F4" w:rsidP="00E5398F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2277 </w:t>
            </w:r>
          </w:p>
          <w:p w14:paraId="1EC5B609" w14:textId="041CE9C4" w:rsidR="00E340FC" w:rsidRPr="0022523E" w:rsidRDefault="00C624F4" w:rsidP="000E4151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2283 </w:t>
            </w:r>
          </w:p>
        </w:tc>
        <w:tc>
          <w:tcPr>
            <w:tcW w:w="1854" w:type="dxa"/>
          </w:tcPr>
          <w:p w14:paraId="21E52847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6F46E2D3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D78B599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ADB70E4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40FC" w:rsidRPr="0022523E" w14:paraId="08E48B27" w14:textId="77777777" w:rsidTr="00BB6CDE">
        <w:tc>
          <w:tcPr>
            <w:tcW w:w="993" w:type="dxa"/>
          </w:tcPr>
          <w:p w14:paraId="72208400" w14:textId="77777777" w:rsidR="00E340FC" w:rsidRPr="0022523E" w:rsidRDefault="00BB6CDE">
            <w:pPr>
              <w:autoSpaceDE w:val="0"/>
              <w:autoSpaceDN w:val="0"/>
              <w:adjustRightInd w:val="0"/>
              <w:ind w:left="34" w:right="34" w:hanging="283"/>
              <w:jc w:val="center"/>
            </w:pPr>
            <w:r w:rsidRPr="0022523E">
              <w:t>31</w:t>
            </w:r>
          </w:p>
        </w:tc>
        <w:tc>
          <w:tcPr>
            <w:tcW w:w="2834" w:type="dxa"/>
          </w:tcPr>
          <w:p w14:paraId="6474E61D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Молочные составные продукты</w:t>
            </w:r>
          </w:p>
        </w:tc>
        <w:tc>
          <w:tcPr>
            <w:tcW w:w="1838" w:type="dxa"/>
          </w:tcPr>
          <w:p w14:paraId="73ACD8F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0401</w:t>
            </w:r>
          </w:p>
          <w:p w14:paraId="490BCA21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0402</w:t>
            </w:r>
          </w:p>
          <w:p w14:paraId="6456248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0403</w:t>
            </w:r>
          </w:p>
          <w:p w14:paraId="57C47FB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0404</w:t>
            </w:r>
          </w:p>
          <w:p w14:paraId="2864C1E3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0405</w:t>
            </w:r>
          </w:p>
          <w:p w14:paraId="3C6EE79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0406</w:t>
            </w:r>
          </w:p>
          <w:p w14:paraId="05B7B30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2105</w:t>
            </w:r>
          </w:p>
          <w:p w14:paraId="735BA9D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2106</w:t>
            </w:r>
          </w:p>
        </w:tc>
        <w:tc>
          <w:tcPr>
            <w:tcW w:w="3109" w:type="dxa"/>
          </w:tcPr>
          <w:p w14:paraId="1E90AECC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2F8E9968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021/2011</w:t>
            </w:r>
          </w:p>
          <w:p w14:paraId="0CA007B2" w14:textId="135839E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СТБ 736</w:t>
            </w:r>
          </w:p>
          <w:p w14:paraId="7253F421" w14:textId="251B118F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1373 </w:t>
            </w:r>
          </w:p>
          <w:p w14:paraId="19C9863C" w14:textId="412D952E" w:rsidR="00E340FC" w:rsidRPr="0022523E" w:rsidRDefault="00E340FC" w:rsidP="004266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СТБ 2190 </w:t>
            </w:r>
          </w:p>
          <w:p w14:paraId="632F632B" w14:textId="77777777" w:rsidR="00E340FC" w:rsidRPr="0022523E" w:rsidRDefault="00E340FC" w:rsidP="004266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4" w:type="dxa"/>
          </w:tcPr>
          <w:p w14:paraId="69ACF35F" w14:textId="77777777" w:rsidR="000E4151" w:rsidRPr="0022523E" w:rsidRDefault="000E4151" w:rsidP="000E41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2B0179E6" w14:textId="77777777" w:rsidR="000E4151" w:rsidRPr="0022523E" w:rsidRDefault="000E4151" w:rsidP="000E41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BFC4B61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40FC" w:rsidRPr="0022523E" w14:paraId="1E45F621" w14:textId="77777777" w:rsidTr="00BB6CDE">
        <w:tc>
          <w:tcPr>
            <w:tcW w:w="993" w:type="dxa"/>
          </w:tcPr>
          <w:p w14:paraId="42BB1283" w14:textId="77777777" w:rsidR="00E340FC" w:rsidRPr="0022523E" w:rsidRDefault="00BB6CDE" w:rsidP="007869D6">
            <w:pPr>
              <w:autoSpaceDE w:val="0"/>
              <w:autoSpaceDN w:val="0"/>
              <w:adjustRightInd w:val="0"/>
              <w:ind w:left="34" w:right="34" w:hanging="283"/>
              <w:jc w:val="center"/>
            </w:pPr>
            <w:r w:rsidRPr="0022523E">
              <w:lastRenderedPageBreak/>
              <w:t>32</w:t>
            </w:r>
          </w:p>
        </w:tc>
        <w:tc>
          <w:tcPr>
            <w:tcW w:w="2834" w:type="dxa"/>
          </w:tcPr>
          <w:p w14:paraId="1DC20009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 w:rsidRPr="0022523E">
              <w:rPr>
                <w:color w:val="000000"/>
              </w:rPr>
              <w:t>Молокосодержащие</w:t>
            </w:r>
            <w:proofErr w:type="spellEnd"/>
            <w:r w:rsidRPr="0022523E">
              <w:rPr>
                <w:color w:val="000000"/>
              </w:rPr>
              <w:t xml:space="preserve">  продукты</w:t>
            </w:r>
            <w:proofErr w:type="gramEnd"/>
          </w:p>
        </w:tc>
        <w:tc>
          <w:tcPr>
            <w:tcW w:w="1838" w:type="dxa"/>
          </w:tcPr>
          <w:p w14:paraId="368827F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0402</w:t>
            </w:r>
          </w:p>
          <w:p w14:paraId="20713E1E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0403</w:t>
            </w:r>
          </w:p>
          <w:p w14:paraId="3368B82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0404</w:t>
            </w:r>
          </w:p>
          <w:p w14:paraId="536D6CE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0405</w:t>
            </w:r>
          </w:p>
          <w:p w14:paraId="27F8F29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0406</w:t>
            </w:r>
          </w:p>
          <w:p w14:paraId="147EE4D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2105</w:t>
            </w:r>
          </w:p>
          <w:p w14:paraId="631EEEF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2106</w:t>
            </w:r>
          </w:p>
        </w:tc>
        <w:tc>
          <w:tcPr>
            <w:tcW w:w="3109" w:type="dxa"/>
          </w:tcPr>
          <w:p w14:paraId="34C25D29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1F7CC929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021/2011</w:t>
            </w:r>
          </w:p>
          <w:p w14:paraId="113DE684" w14:textId="28E18681" w:rsidR="00E340FC" w:rsidRPr="0022523E" w:rsidRDefault="00E340FC" w:rsidP="000E41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СТБ 1467</w:t>
            </w:r>
          </w:p>
        </w:tc>
        <w:tc>
          <w:tcPr>
            <w:tcW w:w="1854" w:type="dxa"/>
          </w:tcPr>
          <w:p w14:paraId="72AE4617" w14:textId="77777777" w:rsidR="000E4151" w:rsidRPr="0022523E" w:rsidRDefault="000E4151" w:rsidP="000E41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22C3E2E2" w14:textId="77777777" w:rsidR="000E4151" w:rsidRPr="0022523E" w:rsidRDefault="000E4151" w:rsidP="000E41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EC10769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40FC" w:rsidRPr="0022523E" w14:paraId="01DC45BA" w14:textId="77777777" w:rsidTr="00BB6CDE">
        <w:tc>
          <w:tcPr>
            <w:tcW w:w="993" w:type="dxa"/>
          </w:tcPr>
          <w:p w14:paraId="7CFFFF31" w14:textId="77777777" w:rsidR="00E340FC" w:rsidRPr="0022523E" w:rsidRDefault="00BB6CDE" w:rsidP="001852E0">
            <w:pPr>
              <w:autoSpaceDE w:val="0"/>
              <w:autoSpaceDN w:val="0"/>
              <w:adjustRightInd w:val="0"/>
              <w:ind w:left="34" w:right="34" w:hanging="283"/>
              <w:jc w:val="center"/>
            </w:pPr>
            <w:r w:rsidRPr="0022523E">
              <w:t>33</w:t>
            </w:r>
          </w:p>
        </w:tc>
        <w:tc>
          <w:tcPr>
            <w:tcW w:w="2834" w:type="dxa"/>
          </w:tcPr>
          <w:p w14:paraId="03EDE547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Побочные продукты переработки молока</w:t>
            </w:r>
          </w:p>
        </w:tc>
        <w:tc>
          <w:tcPr>
            <w:tcW w:w="1838" w:type="dxa"/>
          </w:tcPr>
          <w:p w14:paraId="58818C9D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0403</w:t>
            </w:r>
          </w:p>
          <w:p w14:paraId="7CFC493C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0404</w:t>
            </w:r>
          </w:p>
          <w:p w14:paraId="759279B5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2106</w:t>
            </w:r>
          </w:p>
          <w:p w14:paraId="0F53F8C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3501</w:t>
            </w:r>
          </w:p>
          <w:p w14:paraId="237BFD61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3502</w:t>
            </w:r>
          </w:p>
        </w:tc>
        <w:tc>
          <w:tcPr>
            <w:tcW w:w="3109" w:type="dxa"/>
          </w:tcPr>
          <w:p w14:paraId="66B43B37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2B50AA0A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021/2011</w:t>
            </w:r>
          </w:p>
          <w:p w14:paraId="5097FB2D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8BDA5E" w14:textId="77777777" w:rsidR="00E340FC" w:rsidRPr="0022523E" w:rsidRDefault="00E340FC" w:rsidP="00C4594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4" w:type="dxa"/>
          </w:tcPr>
          <w:p w14:paraId="4FE3BBC3" w14:textId="77777777" w:rsidR="000E4151" w:rsidRPr="0022523E" w:rsidRDefault="000E4151" w:rsidP="000E41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6EA70280" w14:textId="77777777" w:rsidR="000E4151" w:rsidRPr="0022523E" w:rsidRDefault="000E4151" w:rsidP="000E41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D452D01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340FC" w:rsidRPr="0022523E" w14:paraId="683F96F8" w14:textId="77777777" w:rsidTr="00BB6CDE">
        <w:tc>
          <w:tcPr>
            <w:tcW w:w="993" w:type="dxa"/>
          </w:tcPr>
          <w:p w14:paraId="7A6B932F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34</w:t>
            </w:r>
          </w:p>
        </w:tc>
        <w:tc>
          <w:tcPr>
            <w:tcW w:w="2834" w:type="dxa"/>
          </w:tcPr>
          <w:p w14:paraId="0BFA6F23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Функциональные компоненты, необходимые для производства продуктов переработки молока</w:t>
            </w:r>
          </w:p>
        </w:tc>
        <w:tc>
          <w:tcPr>
            <w:tcW w:w="1838" w:type="dxa"/>
          </w:tcPr>
          <w:p w14:paraId="21863BE7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0410</w:t>
            </w:r>
          </w:p>
          <w:p w14:paraId="35B4CA8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2106</w:t>
            </w:r>
          </w:p>
        </w:tc>
        <w:tc>
          <w:tcPr>
            <w:tcW w:w="3109" w:type="dxa"/>
          </w:tcPr>
          <w:p w14:paraId="73C9C2E7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1E47046B" w14:textId="77777777" w:rsidR="00E340FC" w:rsidRPr="0022523E" w:rsidRDefault="00E340FC" w:rsidP="00AA466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021/2011</w:t>
            </w:r>
          </w:p>
        </w:tc>
        <w:tc>
          <w:tcPr>
            <w:tcW w:w="1854" w:type="dxa"/>
          </w:tcPr>
          <w:p w14:paraId="1817E077" w14:textId="77777777" w:rsidR="000E4151" w:rsidRPr="0022523E" w:rsidRDefault="000E4151" w:rsidP="000E415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ТР ТС 033/2013</w:t>
            </w:r>
          </w:p>
          <w:p w14:paraId="670AE15C" w14:textId="77777777" w:rsidR="000E4151" w:rsidRPr="0022523E" w:rsidRDefault="000E4151" w:rsidP="000E415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8130F3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B6CDE" w:rsidRPr="0022523E" w14:paraId="7DE7514E" w14:textId="77777777" w:rsidTr="00BB6CDE">
        <w:tc>
          <w:tcPr>
            <w:tcW w:w="10628" w:type="dxa"/>
            <w:gridSpan w:val="5"/>
          </w:tcPr>
          <w:p w14:paraId="6A8F86E0" w14:textId="77777777" w:rsidR="00BB6CDE" w:rsidRPr="0022523E" w:rsidRDefault="00BB6CDE" w:rsidP="00BB6CDE">
            <w:pPr>
              <w:autoSpaceDE w:val="0"/>
              <w:autoSpaceDN w:val="0"/>
              <w:adjustRightInd w:val="0"/>
              <w:jc w:val="center"/>
            </w:pPr>
            <w:r w:rsidRPr="0022523E">
              <w:t>ТР ТС 034/2013 «О безопасности мяса и мясной продукции»</w:t>
            </w:r>
          </w:p>
          <w:p w14:paraId="1F3636F6" w14:textId="77777777" w:rsidR="008F735C" w:rsidRPr="0022523E" w:rsidRDefault="008F735C" w:rsidP="00BB6C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23FB74F8" w14:textId="77777777" w:rsidTr="00BB6CDE">
        <w:tc>
          <w:tcPr>
            <w:tcW w:w="993" w:type="dxa"/>
          </w:tcPr>
          <w:p w14:paraId="2E272AA7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35</w:t>
            </w:r>
          </w:p>
        </w:tc>
        <w:tc>
          <w:tcPr>
            <w:tcW w:w="2834" w:type="dxa"/>
          </w:tcPr>
          <w:p w14:paraId="2F9C1253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продукты из мяса</w:t>
            </w:r>
          </w:p>
        </w:tc>
        <w:tc>
          <w:tcPr>
            <w:tcW w:w="1838" w:type="dxa"/>
          </w:tcPr>
          <w:p w14:paraId="1177C2D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1601</w:t>
            </w:r>
          </w:p>
          <w:p w14:paraId="3A7A4690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1602</w:t>
            </w:r>
          </w:p>
          <w:p w14:paraId="7FF1CC57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109" w:type="dxa"/>
          </w:tcPr>
          <w:p w14:paraId="7A391120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7A52EBA3" w14:textId="7777777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5A26C586" w14:textId="16004147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16594</w:t>
            </w:r>
          </w:p>
          <w:p w14:paraId="1C748285" w14:textId="35DE6D0E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17482</w:t>
            </w:r>
          </w:p>
          <w:p w14:paraId="3CBFDDD1" w14:textId="03C6BDA4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18255</w:t>
            </w:r>
          </w:p>
          <w:p w14:paraId="27AD68EE" w14:textId="443F432F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18256</w:t>
            </w:r>
          </w:p>
          <w:p w14:paraId="429F294F" w14:textId="37C20DB3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ГОСТ 31790</w:t>
            </w:r>
          </w:p>
          <w:p w14:paraId="6F00940A" w14:textId="633EFC0A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32738 </w:t>
            </w:r>
          </w:p>
          <w:p w14:paraId="043C2365" w14:textId="3FB2A0FF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32785 </w:t>
            </w:r>
          </w:p>
          <w:p w14:paraId="12269291" w14:textId="0BE0A1E8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 xml:space="preserve">ГОСТ 32900 </w:t>
            </w:r>
          </w:p>
          <w:p w14:paraId="6CD172FB" w14:textId="5534DE23" w:rsidR="00C624F4" w:rsidRPr="0022523E" w:rsidRDefault="00C624F4" w:rsidP="00C624F4">
            <w:pPr>
              <w:autoSpaceDE w:val="0"/>
              <w:autoSpaceDN w:val="0"/>
              <w:adjustRightInd w:val="0"/>
            </w:pPr>
            <w:r w:rsidRPr="0022523E">
              <w:t>СТБ 335</w:t>
            </w:r>
          </w:p>
          <w:p w14:paraId="3A34EAC4" w14:textId="66F96661" w:rsidR="00E340FC" w:rsidRPr="0022523E" w:rsidRDefault="000E4151" w:rsidP="00C624F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СТБ 735</w:t>
            </w:r>
          </w:p>
        </w:tc>
        <w:tc>
          <w:tcPr>
            <w:tcW w:w="1854" w:type="dxa"/>
          </w:tcPr>
          <w:p w14:paraId="1B1F241E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14B94E3F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340FC" w:rsidRPr="0022523E" w14:paraId="766449AB" w14:textId="77777777" w:rsidTr="00BB6CDE">
        <w:tc>
          <w:tcPr>
            <w:tcW w:w="993" w:type="dxa"/>
          </w:tcPr>
          <w:p w14:paraId="00C31CC6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 w:firstLine="33"/>
              <w:jc w:val="center"/>
            </w:pPr>
            <w:r w:rsidRPr="0022523E">
              <w:t>36</w:t>
            </w:r>
          </w:p>
        </w:tc>
        <w:tc>
          <w:tcPr>
            <w:tcW w:w="2834" w:type="dxa"/>
          </w:tcPr>
          <w:p w14:paraId="583380C4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</w:t>
            </w:r>
          </w:p>
          <w:p w14:paraId="4ADFB8D1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колбасные изделия</w:t>
            </w:r>
          </w:p>
        </w:tc>
        <w:tc>
          <w:tcPr>
            <w:tcW w:w="1838" w:type="dxa"/>
          </w:tcPr>
          <w:p w14:paraId="03C2188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1601</w:t>
            </w:r>
          </w:p>
          <w:p w14:paraId="4833840D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1602</w:t>
            </w:r>
          </w:p>
        </w:tc>
        <w:tc>
          <w:tcPr>
            <w:tcW w:w="3109" w:type="dxa"/>
          </w:tcPr>
          <w:p w14:paraId="7B5DC97A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58073698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27C64701" w14:textId="5879962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16131</w:t>
            </w:r>
          </w:p>
          <w:p w14:paraId="7C9EA669" w14:textId="15BF3AEB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16290</w:t>
            </w:r>
          </w:p>
          <w:p w14:paraId="6D62FB0F" w14:textId="29A1DC9C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20402</w:t>
            </w:r>
          </w:p>
          <w:p w14:paraId="09466477" w14:textId="36EE15F4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31780</w:t>
            </w:r>
          </w:p>
          <w:p w14:paraId="6C88E000" w14:textId="367BBFA0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31785</w:t>
            </w:r>
          </w:p>
          <w:p w14:paraId="5A0657BC" w14:textId="471F0FCA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 xml:space="preserve">СТБ 126 </w:t>
            </w:r>
          </w:p>
          <w:p w14:paraId="4060AB54" w14:textId="567733DF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СТБ 196</w:t>
            </w:r>
          </w:p>
          <w:p w14:paraId="57997BCC" w14:textId="3B4480CA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СТБ 295</w:t>
            </w:r>
          </w:p>
          <w:p w14:paraId="362F297C" w14:textId="7B9819DD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СТБ 971</w:t>
            </w:r>
          </w:p>
          <w:p w14:paraId="4A5754DC" w14:textId="258E195B" w:rsidR="00E340FC" w:rsidRPr="0022523E" w:rsidRDefault="00E913DB" w:rsidP="00B10D22">
            <w:pPr>
              <w:autoSpaceDE w:val="0"/>
              <w:autoSpaceDN w:val="0"/>
              <w:adjustRightInd w:val="0"/>
            </w:pPr>
            <w:r w:rsidRPr="0022523E">
              <w:t>СТБ 1996</w:t>
            </w:r>
          </w:p>
        </w:tc>
        <w:tc>
          <w:tcPr>
            <w:tcW w:w="1854" w:type="dxa"/>
          </w:tcPr>
          <w:p w14:paraId="135F5B75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4C4461AF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5021BE1E" w14:textId="77777777" w:rsidTr="00BB6CDE">
        <w:tc>
          <w:tcPr>
            <w:tcW w:w="993" w:type="dxa"/>
          </w:tcPr>
          <w:p w14:paraId="006B0FD3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 w:firstLine="33"/>
              <w:jc w:val="center"/>
            </w:pPr>
            <w:r w:rsidRPr="0022523E">
              <w:t>37</w:t>
            </w:r>
          </w:p>
        </w:tc>
        <w:tc>
          <w:tcPr>
            <w:tcW w:w="2834" w:type="dxa"/>
          </w:tcPr>
          <w:p w14:paraId="264AB7F1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полуфабрикаты и кулинарные изделия</w:t>
            </w:r>
          </w:p>
          <w:p w14:paraId="1B7F6B6D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38" w:type="dxa"/>
          </w:tcPr>
          <w:p w14:paraId="0248EF88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0201</w:t>
            </w:r>
          </w:p>
          <w:p w14:paraId="4319F5B5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0202</w:t>
            </w:r>
          </w:p>
          <w:p w14:paraId="55F3F2EA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0203</w:t>
            </w:r>
          </w:p>
          <w:p w14:paraId="0ABADF1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</w:pPr>
            <w:r w:rsidRPr="0022523E">
              <w:t>0204</w:t>
            </w:r>
          </w:p>
          <w:p w14:paraId="3E0E28C9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t>0206</w:t>
            </w:r>
          </w:p>
          <w:p w14:paraId="403F8B4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0210</w:t>
            </w:r>
          </w:p>
          <w:p w14:paraId="60CED79E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1601</w:t>
            </w:r>
          </w:p>
          <w:p w14:paraId="7A32A468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1602</w:t>
            </w:r>
          </w:p>
          <w:p w14:paraId="03DA2C16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1902</w:t>
            </w:r>
          </w:p>
        </w:tc>
        <w:tc>
          <w:tcPr>
            <w:tcW w:w="3109" w:type="dxa"/>
          </w:tcPr>
          <w:p w14:paraId="63D9F6AC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3BD9048B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0F901D18" w14:textId="5BB770C3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3739</w:t>
            </w:r>
          </w:p>
          <w:p w14:paraId="26B8D7F8" w14:textId="6CBD71C9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4814</w:t>
            </w:r>
          </w:p>
          <w:p w14:paraId="1C420C0E" w14:textId="5DC80888" w:rsidR="00E913DB" w:rsidRPr="0022523E" w:rsidRDefault="00A779B5" w:rsidP="00E913DB">
            <w:pPr>
              <w:autoSpaceDE w:val="0"/>
              <w:autoSpaceDN w:val="0"/>
              <w:adjustRightInd w:val="0"/>
            </w:pPr>
            <w:r w:rsidRPr="0022523E">
              <w:t>ГОСТ 10149</w:t>
            </w:r>
          </w:p>
          <w:p w14:paraId="2CD52916" w14:textId="191B1050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10907</w:t>
            </w:r>
          </w:p>
          <w:p w14:paraId="08960D15" w14:textId="4D4377A2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12512</w:t>
            </w:r>
            <w:r w:rsidR="00A07A32" w:rsidRPr="00A07A32">
              <w:rPr>
                <w:vertAlign w:val="superscript"/>
              </w:rPr>
              <w:t>1</w:t>
            </w:r>
          </w:p>
          <w:p w14:paraId="7F809B2B" w14:textId="63104458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12513</w:t>
            </w:r>
            <w:r w:rsidR="00A07A32" w:rsidRPr="00A07A32">
              <w:rPr>
                <w:vertAlign w:val="superscript"/>
              </w:rPr>
              <w:t>1</w:t>
            </w:r>
          </w:p>
          <w:p w14:paraId="03CDB7D6" w14:textId="11E23F0C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18487</w:t>
            </w:r>
          </w:p>
          <w:p w14:paraId="06123FEC" w14:textId="5BBD9EF8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lastRenderedPageBreak/>
              <w:t>ГОСТ 31501</w:t>
            </w:r>
          </w:p>
          <w:p w14:paraId="052AF689" w14:textId="0D9F5503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31797</w:t>
            </w:r>
          </w:p>
          <w:p w14:paraId="5C40A947" w14:textId="433EB12B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32226</w:t>
            </w:r>
          </w:p>
          <w:p w14:paraId="37AAFBE2" w14:textId="41CC0933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32243</w:t>
            </w:r>
          </w:p>
          <w:p w14:paraId="358DE6F1" w14:textId="3F14719B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 xml:space="preserve">ГОСТ 33394 </w:t>
            </w:r>
          </w:p>
          <w:p w14:paraId="1FE17D3A" w14:textId="49D304F8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СТБ 974</w:t>
            </w:r>
          </w:p>
          <w:p w14:paraId="288DCD19" w14:textId="49C3990B" w:rsidR="00E340FC" w:rsidRPr="0022523E" w:rsidRDefault="00E913DB" w:rsidP="00B10D22">
            <w:pPr>
              <w:autoSpaceDE w:val="0"/>
              <w:autoSpaceDN w:val="0"/>
              <w:adjustRightInd w:val="0"/>
            </w:pPr>
            <w:r w:rsidRPr="0022523E">
              <w:t>СТБ 1020</w:t>
            </w:r>
          </w:p>
        </w:tc>
        <w:tc>
          <w:tcPr>
            <w:tcW w:w="1854" w:type="dxa"/>
          </w:tcPr>
          <w:p w14:paraId="6302064E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lastRenderedPageBreak/>
              <w:t>ТР ТС 034/2013</w:t>
            </w:r>
          </w:p>
          <w:p w14:paraId="5FB8D073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60774D70" w14:textId="77777777" w:rsidTr="00BB6CDE">
        <w:tc>
          <w:tcPr>
            <w:tcW w:w="993" w:type="dxa"/>
          </w:tcPr>
          <w:p w14:paraId="398765C8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 w:firstLine="34"/>
              <w:jc w:val="center"/>
            </w:pPr>
            <w:r w:rsidRPr="0022523E">
              <w:t>38</w:t>
            </w:r>
          </w:p>
        </w:tc>
        <w:tc>
          <w:tcPr>
            <w:tcW w:w="2834" w:type="dxa"/>
          </w:tcPr>
          <w:p w14:paraId="1A587E2E" w14:textId="77777777" w:rsidR="00E340FC" w:rsidRPr="0022523E" w:rsidRDefault="00E340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консервы</w:t>
            </w:r>
          </w:p>
        </w:tc>
        <w:tc>
          <w:tcPr>
            <w:tcW w:w="1838" w:type="dxa"/>
          </w:tcPr>
          <w:p w14:paraId="4FED59FD" w14:textId="77777777" w:rsidR="00E340FC" w:rsidRPr="0022523E" w:rsidRDefault="00E340FC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22523E">
              <w:rPr>
                <w:color w:val="000000"/>
              </w:rPr>
              <w:t>1602</w:t>
            </w:r>
          </w:p>
        </w:tc>
        <w:tc>
          <w:tcPr>
            <w:tcW w:w="3109" w:type="dxa"/>
          </w:tcPr>
          <w:p w14:paraId="5FA2305A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6C25C6AF" w14:textId="7777777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00440730" w14:textId="4FA3F066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698</w:t>
            </w:r>
          </w:p>
          <w:p w14:paraId="4CD46739" w14:textId="5A90EA66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5283</w:t>
            </w:r>
          </w:p>
          <w:p w14:paraId="0B88C4B0" w14:textId="74F7B97C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7987</w:t>
            </w:r>
          </w:p>
          <w:p w14:paraId="18EE40AC" w14:textId="56BC019E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7990</w:t>
            </w:r>
          </w:p>
          <w:p w14:paraId="0733CAD3" w14:textId="3A336966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7993</w:t>
            </w:r>
          </w:p>
          <w:p w14:paraId="68F8A6F0" w14:textId="04DF38D8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8286</w:t>
            </w:r>
          </w:p>
          <w:p w14:paraId="26293E6C" w14:textId="11DA772C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8687</w:t>
            </w:r>
          </w:p>
          <w:p w14:paraId="174C8B08" w14:textId="31EBC3F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 xml:space="preserve">ГОСТ 9163 </w:t>
            </w:r>
          </w:p>
          <w:p w14:paraId="6E7E648E" w14:textId="648A044A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9165</w:t>
            </w:r>
          </w:p>
          <w:p w14:paraId="01E493B3" w14:textId="2B796951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9935</w:t>
            </w:r>
          </w:p>
          <w:p w14:paraId="3902F419" w14:textId="37B22D54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9936</w:t>
            </w:r>
          </w:p>
          <w:p w14:paraId="415B3428" w14:textId="24244515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10008</w:t>
            </w:r>
          </w:p>
          <w:p w14:paraId="62ECC18A" w14:textId="01544B70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10907</w:t>
            </w:r>
          </w:p>
          <w:p w14:paraId="2FC9B143" w14:textId="3F0A4085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12314</w:t>
            </w:r>
          </w:p>
          <w:p w14:paraId="67A220EB" w14:textId="6C17065F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12318</w:t>
            </w:r>
          </w:p>
          <w:p w14:paraId="51D5BF72" w14:textId="36EEB168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12319</w:t>
            </w:r>
          </w:p>
          <w:p w14:paraId="101E5DB8" w14:textId="0F5086A3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12424</w:t>
            </w:r>
          </w:p>
          <w:p w14:paraId="77FE257F" w14:textId="2CDF85B9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12425</w:t>
            </w:r>
          </w:p>
          <w:p w14:paraId="6BF1682E" w14:textId="5F405897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12427</w:t>
            </w:r>
          </w:p>
          <w:p w14:paraId="27368E0B" w14:textId="3A99BB0F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15168</w:t>
            </w:r>
          </w:p>
          <w:p w14:paraId="72F41409" w14:textId="2344CA29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18487</w:t>
            </w:r>
          </w:p>
          <w:p w14:paraId="18B18785" w14:textId="44390512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31478</w:t>
            </w:r>
          </w:p>
          <w:p w14:paraId="6DA8C2AB" w14:textId="6EFA180E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31499</w:t>
            </w:r>
          </w:p>
          <w:p w14:paraId="7E4113A7" w14:textId="7C8AA5DA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32125</w:t>
            </w:r>
          </w:p>
          <w:p w14:paraId="219BDF7C" w14:textId="76C29A44" w:rsidR="00E913DB" w:rsidRPr="0022523E" w:rsidRDefault="00E913DB" w:rsidP="00E913DB">
            <w:pPr>
              <w:autoSpaceDE w:val="0"/>
              <w:autoSpaceDN w:val="0"/>
              <w:adjustRightInd w:val="0"/>
            </w:pPr>
            <w:r w:rsidRPr="0022523E">
              <w:t>ГОСТ 32906</w:t>
            </w:r>
            <w:r w:rsidR="00A07A32" w:rsidRPr="00A07A32">
              <w:rPr>
                <w:vertAlign w:val="superscript"/>
              </w:rPr>
              <w:t>1</w:t>
            </w:r>
            <w:r w:rsidRPr="0022523E">
              <w:t xml:space="preserve"> </w:t>
            </w:r>
          </w:p>
          <w:p w14:paraId="73D96E96" w14:textId="414E88A3" w:rsidR="00E340FC" w:rsidRPr="0022523E" w:rsidRDefault="00E913DB" w:rsidP="00A779B5">
            <w:pPr>
              <w:autoSpaceDE w:val="0"/>
              <w:autoSpaceDN w:val="0"/>
              <w:adjustRightInd w:val="0"/>
            </w:pPr>
            <w:r w:rsidRPr="0022523E">
              <w:t>ГОСТ 33610</w:t>
            </w:r>
          </w:p>
          <w:p w14:paraId="777468D3" w14:textId="0EB6F837" w:rsidR="00A779B5" w:rsidRPr="0022523E" w:rsidRDefault="00A779B5" w:rsidP="00B10D22">
            <w:pPr>
              <w:autoSpaceDE w:val="0"/>
              <w:autoSpaceDN w:val="0"/>
              <w:adjustRightInd w:val="0"/>
            </w:pPr>
            <w:r w:rsidRPr="0022523E">
              <w:t>ГОСТ 33611</w:t>
            </w:r>
          </w:p>
        </w:tc>
        <w:tc>
          <w:tcPr>
            <w:tcW w:w="1854" w:type="dxa"/>
          </w:tcPr>
          <w:p w14:paraId="47E65C11" w14:textId="77777777" w:rsidR="00E340FC" w:rsidRPr="0022523E" w:rsidRDefault="00E340FC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6B66C3ED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7BDFB8DC" w14:textId="77777777" w:rsidTr="00BB6CDE">
        <w:tc>
          <w:tcPr>
            <w:tcW w:w="993" w:type="dxa"/>
          </w:tcPr>
          <w:p w14:paraId="5BE2A2B8" w14:textId="77777777" w:rsidR="00E340FC" w:rsidRPr="0022523E" w:rsidRDefault="00BB6CDE" w:rsidP="007869D6">
            <w:pPr>
              <w:autoSpaceDE w:val="0"/>
              <w:autoSpaceDN w:val="0"/>
              <w:adjustRightInd w:val="0"/>
              <w:ind w:right="34" w:firstLine="34"/>
              <w:jc w:val="center"/>
            </w:pPr>
            <w:r w:rsidRPr="0022523E">
              <w:t>39</w:t>
            </w:r>
          </w:p>
        </w:tc>
        <w:tc>
          <w:tcPr>
            <w:tcW w:w="2834" w:type="dxa"/>
          </w:tcPr>
          <w:p w14:paraId="20894F4D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Сухие 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продукты</w:t>
            </w:r>
          </w:p>
        </w:tc>
        <w:tc>
          <w:tcPr>
            <w:tcW w:w="1838" w:type="dxa"/>
          </w:tcPr>
          <w:p w14:paraId="4EB40A5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0210</w:t>
            </w:r>
          </w:p>
          <w:p w14:paraId="6BFED0B3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22523E">
              <w:rPr>
                <w:color w:val="000000"/>
              </w:rPr>
              <w:t>1601</w:t>
            </w:r>
          </w:p>
        </w:tc>
        <w:tc>
          <w:tcPr>
            <w:tcW w:w="3109" w:type="dxa"/>
          </w:tcPr>
          <w:p w14:paraId="29995C57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7B782C13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4C3FD721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482CDB23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0DEF5B37" w14:textId="77777777" w:rsidTr="00BB6CDE">
        <w:tc>
          <w:tcPr>
            <w:tcW w:w="993" w:type="dxa"/>
          </w:tcPr>
          <w:p w14:paraId="50C3C662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 w:firstLine="34"/>
              <w:jc w:val="center"/>
            </w:pPr>
            <w:r w:rsidRPr="0022523E">
              <w:t>40</w:t>
            </w:r>
          </w:p>
        </w:tc>
        <w:tc>
          <w:tcPr>
            <w:tcW w:w="2834" w:type="dxa"/>
          </w:tcPr>
          <w:p w14:paraId="019E7E30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Бульоны мясные и </w:t>
            </w:r>
            <w:proofErr w:type="spellStart"/>
            <w:r w:rsidRPr="0022523E">
              <w:rPr>
                <w:color w:val="000000"/>
              </w:rPr>
              <w:t>мясосодержащие</w:t>
            </w:r>
            <w:proofErr w:type="spellEnd"/>
            <w:r w:rsidRPr="0022523E">
              <w:rPr>
                <w:color w:val="000000"/>
              </w:rPr>
              <w:t xml:space="preserve"> продукты</w:t>
            </w:r>
          </w:p>
        </w:tc>
        <w:tc>
          <w:tcPr>
            <w:tcW w:w="1838" w:type="dxa"/>
          </w:tcPr>
          <w:p w14:paraId="385BB01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2104</w:t>
            </w:r>
          </w:p>
          <w:p w14:paraId="307EFBC2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1603</w:t>
            </w:r>
          </w:p>
        </w:tc>
        <w:tc>
          <w:tcPr>
            <w:tcW w:w="3109" w:type="dxa"/>
          </w:tcPr>
          <w:p w14:paraId="128D1686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49A5CC60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789E5377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6CF4FF34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6CE8699B" w14:textId="77777777" w:rsidTr="00BB6CDE">
        <w:tc>
          <w:tcPr>
            <w:tcW w:w="993" w:type="dxa"/>
          </w:tcPr>
          <w:p w14:paraId="328B010F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41</w:t>
            </w:r>
          </w:p>
        </w:tc>
        <w:tc>
          <w:tcPr>
            <w:tcW w:w="2834" w:type="dxa"/>
          </w:tcPr>
          <w:p w14:paraId="19B45925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Продукты из шпика</w:t>
            </w:r>
          </w:p>
        </w:tc>
        <w:tc>
          <w:tcPr>
            <w:tcW w:w="1838" w:type="dxa"/>
          </w:tcPr>
          <w:p w14:paraId="36CC98D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0209</w:t>
            </w:r>
          </w:p>
          <w:p w14:paraId="6211278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1602</w:t>
            </w:r>
          </w:p>
        </w:tc>
        <w:tc>
          <w:tcPr>
            <w:tcW w:w="3109" w:type="dxa"/>
          </w:tcPr>
          <w:p w14:paraId="47257C2B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04196494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5D3424E8" w14:textId="764334A0" w:rsidR="00E340FC" w:rsidRPr="0022523E" w:rsidRDefault="00E340FC" w:rsidP="00B10D22">
            <w:pPr>
              <w:autoSpaceDE w:val="0"/>
              <w:autoSpaceDN w:val="0"/>
              <w:adjustRightInd w:val="0"/>
            </w:pPr>
            <w:r w:rsidRPr="0022523E">
              <w:t>СТБ 742</w:t>
            </w:r>
          </w:p>
        </w:tc>
        <w:tc>
          <w:tcPr>
            <w:tcW w:w="1854" w:type="dxa"/>
          </w:tcPr>
          <w:p w14:paraId="3478B964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166CF464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24A51468" w14:textId="77777777" w:rsidTr="00BB6CDE">
        <w:tc>
          <w:tcPr>
            <w:tcW w:w="993" w:type="dxa"/>
          </w:tcPr>
          <w:p w14:paraId="2B2851E0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42</w:t>
            </w:r>
          </w:p>
        </w:tc>
        <w:tc>
          <w:tcPr>
            <w:tcW w:w="2834" w:type="dxa"/>
          </w:tcPr>
          <w:p w14:paraId="44D9CDE0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 xml:space="preserve">Продукты переработки жира-сырца, в </w:t>
            </w:r>
            <w:proofErr w:type="gramStart"/>
            <w:r w:rsidRPr="0022523E">
              <w:rPr>
                <w:color w:val="000000"/>
              </w:rPr>
              <w:t>т.ч.</w:t>
            </w:r>
            <w:proofErr w:type="gramEnd"/>
            <w:r w:rsidRPr="0022523E">
              <w:rPr>
                <w:color w:val="000000"/>
              </w:rPr>
              <w:t xml:space="preserve"> животные топленые жиры</w:t>
            </w:r>
          </w:p>
        </w:tc>
        <w:tc>
          <w:tcPr>
            <w:tcW w:w="1838" w:type="dxa"/>
          </w:tcPr>
          <w:p w14:paraId="72BBD97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0209</w:t>
            </w:r>
          </w:p>
          <w:p w14:paraId="2B93D626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1501</w:t>
            </w:r>
          </w:p>
          <w:p w14:paraId="618B30C4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1502</w:t>
            </w:r>
          </w:p>
          <w:p w14:paraId="33DABB8D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1506</w:t>
            </w:r>
          </w:p>
          <w:p w14:paraId="6959DCB9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1516</w:t>
            </w:r>
          </w:p>
          <w:p w14:paraId="37759081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1518</w:t>
            </w:r>
          </w:p>
        </w:tc>
        <w:tc>
          <w:tcPr>
            <w:tcW w:w="3109" w:type="dxa"/>
          </w:tcPr>
          <w:p w14:paraId="343582E6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03EB89D3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7E131613" w14:textId="3B7A8C50" w:rsidR="00E340FC" w:rsidRPr="0022523E" w:rsidRDefault="00E340FC" w:rsidP="00B10D22">
            <w:pPr>
              <w:autoSpaceDE w:val="0"/>
              <w:autoSpaceDN w:val="0"/>
              <w:adjustRightInd w:val="0"/>
            </w:pPr>
            <w:r w:rsidRPr="0022523E">
              <w:t>ГОСТ 25292</w:t>
            </w:r>
          </w:p>
        </w:tc>
        <w:tc>
          <w:tcPr>
            <w:tcW w:w="1854" w:type="dxa"/>
          </w:tcPr>
          <w:p w14:paraId="3D42E079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49AA4850" w14:textId="77777777" w:rsidR="00E340FC" w:rsidRPr="0022523E" w:rsidRDefault="00E340FC" w:rsidP="00535887">
            <w:pPr>
              <w:jc w:val="center"/>
            </w:pPr>
          </w:p>
        </w:tc>
      </w:tr>
      <w:tr w:rsidR="00E340FC" w:rsidRPr="0022523E" w14:paraId="4D9F2FE9" w14:textId="77777777" w:rsidTr="00BB6CDE">
        <w:tc>
          <w:tcPr>
            <w:tcW w:w="993" w:type="dxa"/>
          </w:tcPr>
          <w:p w14:paraId="6C0CB079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lastRenderedPageBreak/>
              <w:t>43</w:t>
            </w:r>
          </w:p>
        </w:tc>
        <w:tc>
          <w:tcPr>
            <w:tcW w:w="2834" w:type="dxa"/>
          </w:tcPr>
          <w:p w14:paraId="3DDAF1DE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Продукты переработки крови</w:t>
            </w:r>
          </w:p>
        </w:tc>
        <w:tc>
          <w:tcPr>
            <w:tcW w:w="1838" w:type="dxa"/>
          </w:tcPr>
          <w:p w14:paraId="137D984F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1602 90</w:t>
            </w:r>
          </w:p>
        </w:tc>
        <w:tc>
          <w:tcPr>
            <w:tcW w:w="3109" w:type="dxa"/>
          </w:tcPr>
          <w:p w14:paraId="5448CD30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07F49703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4D520922" w14:textId="3F60746F" w:rsidR="008F735C" w:rsidRPr="0022523E" w:rsidRDefault="008F735C" w:rsidP="00B10D22">
            <w:pPr>
              <w:autoSpaceDE w:val="0"/>
              <w:autoSpaceDN w:val="0"/>
              <w:adjustRightInd w:val="0"/>
            </w:pPr>
            <w:r w:rsidRPr="0022523E">
              <w:t>ГОСТ 33674</w:t>
            </w:r>
          </w:p>
        </w:tc>
        <w:tc>
          <w:tcPr>
            <w:tcW w:w="1854" w:type="dxa"/>
          </w:tcPr>
          <w:p w14:paraId="5F353C49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18569BAE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6AFC5842" w14:textId="77777777" w:rsidTr="00BB6CDE">
        <w:tc>
          <w:tcPr>
            <w:tcW w:w="993" w:type="dxa"/>
          </w:tcPr>
          <w:p w14:paraId="6EFDE558" w14:textId="77777777" w:rsidR="00E340FC" w:rsidRPr="0022523E" w:rsidRDefault="00BB6CDE" w:rsidP="001852E0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44</w:t>
            </w:r>
          </w:p>
        </w:tc>
        <w:tc>
          <w:tcPr>
            <w:tcW w:w="2834" w:type="dxa"/>
          </w:tcPr>
          <w:p w14:paraId="1D5449CC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Продукты переработки кости</w:t>
            </w:r>
          </w:p>
        </w:tc>
        <w:tc>
          <w:tcPr>
            <w:tcW w:w="1838" w:type="dxa"/>
          </w:tcPr>
          <w:p w14:paraId="459FCF15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0506 90</w:t>
            </w:r>
          </w:p>
        </w:tc>
        <w:tc>
          <w:tcPr>
            <w:tcW w:w="3109" w:type="dxa"/>
          </w:tcPr>
          <w:p w14:paraId="1ED82668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65462C16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</w:tc>
        <w:tc>
          <w:tcPr>
            <w:tcW w:w="1854" w:type="dxa"/>
          </w:tcPr>
          <w:p w14:paraId="50162CB2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7DBD874C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  <w:tr w:rsidR="00E340FC" w:rsidRPr="0022523E" w14:paraId="4CD70E04" w14:textId="77777777" w:rsidTr="00BB6CDE">
        <w:tc>
          <w:tcPr>
            <w:tcW w:w="993" w:type="dxa"/>
          </w:tcPr>
          <w:p w14:paraId="6DD2BA4F" w14:textId="53F906B6" w:rsidR="00E340FC" w:rsidRPr="0022523E" w:rsidRDefault="00BB6CDE" w:rsidP="00BB6CDE">
            <w:pPr>
              <w:autoSpaceDE w:val="0"/>
              <w:autoSpaceDN w:val="0"/>
              <w:adjustRightInd w:val="0"/>
              <w:ind w:right="34"/>
              <w:jc w:val="center"/>
            </w:pPr>
            <w:r w:rsidRPr="0022523E">
              <w:t>45</w:t>
            </w:r>
          </w:p>
        </w:tc>
        <w:tc>
          <w:tcPr>
            <w:tcW w:w="2834" w:type="dxa"/>
          </w:tcPr>
          <w:p w14:paraId="48425CEA" w14:textId="77777777" w:rsidR="00E340FC" w:rsidRPr="0022523E" w:rsidRDefault="00E340FC" w:rsidP="00197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2523E">
              <w:rPr>
                <w:color w:val="000000"/>
              </w:rPr>
              <w:t>Продукты переработки коллагенсодержащего сырья, в том числе желатин</w:t>
            </w:r>
          </w:p>
        </w:tc>
        <w:tc>
          <w:tcPr>
            <w:tcW w:w="1838" w:type="dxa"/>
          </w:tcPr>
          <w:p w14:paraId="34F34C5C" w14:textId="77777777" w:rsidR="00E340FC" w:rsidRPr="0022523E" w:rsidRDefault="00E340FC" w:rsidP="00F73C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523E">
              <w:rPr>
                <w:color w:val="000000"/>
              </w:rPr>
              <w:t>3503</w:t>
            </w:r>
          </w:p>
        </w:tc>
        <w:tc>
          <w:tcPr>
            <w:tcW w:w="3109" w:type="dxa"/>
          </w:tcPr>
          <w:p w14:paraId="74C5269B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4A67098F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021/2011</w:t>
            </w:r>
          </w:p>
          <w:p w14:paraId="6DE69986" w14:textId="5CDEB846" w:rsidR="00E340FC" w:rsidRPr="0022523E" w:rsidRDefault="00E340FC" w:rsidP="00B10D22">
            <w:pPr>
              <w:autoSpaceDE w:val="0"/>
              <w:autoSpaceDN w:val="0"/>
              <w:adjustRightInd w:val="0"/>
            </w:pPr>
            <w:r w:rsidRPr="0022523E">
              <w:t>ГОСТ 11293</w:t>
            </w:r>
          </w:p>
        </w:tc>
        <w:tc>
          <w:tcPr>
            <w:tcW w:w="1854" w:type="dxa"/>
          </w:tcPr>
          <w:p w14:paraId="429C9D12" w14:textId="77777777" w:rsidR="00E340FC" w:rsidRPr="0022523E" w:rsidRDefault="00E340FC" w:rsidP="00197E58">
            <w:pPr>
              <w:autoSpaceDE w:val="0"/>
              <w:autoSpaceDN w:val="0"/>
              <w:adjustRightInd w:val="0"/>
            </w:pPr>
            <w:r w:rsidRPr="0022523E">
              <w:t>ТР ТС 034/2013</w:t>
            </w:r>
          </w:p>
          <w:p w14:paraId="0D428AE4" w14:textId="77777777" w:rsidR="00E340FC" w:rsidRPr="0022523E" w:rsidRDefault="00E340FC" w:rsidP="0053588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1418A57" w14:textId="3BEDA936" w:rsidR="00E340FC" w:rsidRDefault="00A07A32" w:rsidP="00F80353">
      <w:pPr>
        <w:jc w:val="both"/>
        <w:rPr>
          <w:color w:val="000000"/>
          <w:sz w:val="26"/>
          <w:szCs w:val="26"/>
        </w:rPr>
      </w:pPr>
      <w:r w:rsidRPr="00A07A32">
        <w:rPr>
          <w:vertAlign w:val="superscript"/>
        </w:rPr>
        <w:t>1</w:t>
      </w:r>
      <w:r w:rsidR="00E340FC" w:rsidRPr="0022523E">
        <w:rPr>
          <w:sz w:val="20"/>
          <w:szCs w:val="20"/>
        </w:rPr>
        <w:t xml:space="preserve">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союза, применяемые для подтверждения соответствия продукции на основе анализа рисков</w:t>
      </w:r>
      <w:r w:rsidR="00E340FC" w:rsidRPr="00E9415A">
        <w:rPr>
          <w:i/>
          <w:sz w:val="20"/>
          <w:szCs w:val="20"/>
        </w:rPr>
        <w:t>.</w:t>
      </w:r>
    </w:p>
    <w:p w14:paraId="7A65121B" w14:textId="01FB0180" w:rsidR="00E340FC" w:rsidRDefault="00E340FC" w:rsidP="00F8035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15753F81" w14:textId="77777777" w:rsidR="00060D42" w:rsidRDefault="00060D42" w:rsidP="00DE137C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43ED689D" w14:textId="77777777" w:rsidR="00A07A32" w:rsidRDefault="00E340FC" w:rsidP="00DE137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257C">
        <w:rPr>
          <w:color w:val="000000"/>
          <w:sz w:val="28"/>
          <w:szCs w:val="28"/>
        </w:rPr>
        <w:t xml:space="preserve">Руководитель органа </w:t>
      </w:r>
    </w:p>
    <w:p w14:paraId="1274823C" w14:textId="6B7007F0" w:rsidR="00AA4663" w:rsidRDefault="00E340FC" w:rsidP="00DE137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257C">
        <w:rPr>
          <w:color w:val="000000"/>
          <w:sz w:val="28"/>
          <w:szCs w:val="28"/>
        </w:rPr>
        <w:t xml:space="preserve">по аккредитации </w:t>
      </w:r>
    </w:p>
    <w:p w14:paraId="201BEF96" w14:textId="77777777" w:rsidR="00385080" w:rsidRDefault="00E340FC" w:rsidP="0041756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257C">
        <w:rPr>
          <w:color w:val="000000"/>
          <w:sz w:val="28"/>
          <w:szCs w:val="28"/>
        </w:rPr>
        <w:t xml:space="preserve">Республики Беларусь </w:t>
      </w:r>
      <w:r w:rsidR="00417568">
        <w:rPr>
          <w:color w:val="000000"/>
          <w:sz w:val="28"/>
          <w:szCs w:val="28"/>
        </w:rPr>
        <w:t xml:space="preserve">– </w:t>
      </w:r>
    </w:p>
    <w:p w14:paraId="4A704A7C" w14:textId="77777777" w:rsidR="00385080" w:rsidRDefault="00385080" w:rsidP="0041756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340FC" w:rsidRPr="0010257C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г</w:t>
      </w:r>
      <w:r w:rsidR="00E340FC" w:rsidRPr="0010257C">
        <w:rPr>
          <w:color w:val="000000"/>
          <w:sz w:val="28"/>
          <w:szCs w:val="28"/>
        </w:rPr>
        <w:t xml:space="preserve">осударственного </w:t>
      </w:r>
    </w:p>
    <w:p w14:paraId="17B33606" w14:textId="630CE448" w:rsidR="00E340FC" w:rsidRPr="00385080" w:rsidRDefault="00E340FC" w:rsidP="008F735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0257C"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0257C">
        <w:rPr>
          <w:color w:val="000000"/>
          <w:sz w:val="28"/>
          <w:szCs w:val="28"/>
        </w:rPr>
        <w:tab/>
      </w:r>
      <w:r w:rsidRPr="0010257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0257C">
        <w:rPr>
          <w:color w:val="000000"/>
          <w:sz w:val="28"/>
          <w:szCs w:val="28"/>
        </w:rPr>
        <w:t xml:space="preserve"> </w:t>
      </w:r>
      <w:r w:rsidR="00417568">
        <w:rPr>
          <w:color w:val="000000"/>
          <w:sz w:val="28"/>
          <w:szCs w:val="28"/>
        </w:rPr>
        <w:t xml:space="preserve">      </w:t>
      </w:r>
      <w:proofErr w:type="spellStart"/>
      <w:r w:rsidR="008F735C">
        <w:rPr>
          <w:color w:val="000000"/>
          <w:sz w:val="28"/>
          <w:szCs w:val="28"/>
        </w:rPr>
        <w:t>Е.В.Бережных</w:t>
      </w:r>
      <w:proofErr w:type="spellEnd"/>
    </w:p>
    <w:p w14:paraId="512C32EF" w14:textId="77777777" w:rsidR="00E340FC" w:rsidRDefault="00E340FC">
      <w:pPr>
        <w:rPr>
          <w:sz w:val="26"/>
          <w:szCs w:val="26"/>
        </w:rPr>
      </w:pPr>
    </w:p>
    <w:sectPr w:rsidR="00E340FC" w:rsidSect="00AA46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4" w:bottom="709" w:left="1134" w:header="284" w:footer="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DBEE" w14:textId="77777777" w:rsidR="00B31A1B" w:rsidRDefault="00B31A1B" w:rsidP="0071618F">
      <w:r>
        <w:separator/>
      </w:r>
    </w:p>
  </w:endnote>
  <w:endnote w:type="continuationSeparator" w:id="0">
    <w:p w14:paraId="1ABFCB62" w14:textId="77777777" w:rsidR="00B31A1B" w:rsidRDefault="00B31A1B" w:rsidP="0071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LGC Sans">
    <w:charset w:val="80"/>
    <w:family w:val="auto"/>
    <w:pitch w:val="variable"/>
    <w:sig w:usb0="00000001" w:usb1="08070000" w:usb2="00000010" w:usb3="00000000" w:csb0="00020000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83" w:type="dxa"/>
      <w:tblLook w:val="00A0" w:firstRow="1" w:lastRow="0" w:firstColumn="1" w:lastColumn="0" w:noHBand="0" w:noVBand="0"/>
    </w:tblPr>
    <w:tblGrid>
      <w:gridCol w:w="3745"/>
      <w:gridCol w:w="2651"/>
      <w:gridCol w:w="3977"/>
    </w:tblGrid>
    <w:tr w:rsidR="00F60A10" w:rsidRPr="00AA4663" w14:paraId="3386C26E" w14:textId="77777777" w:rsidTr="00417568">
      <w:tc>
        <w:tcPr>
          <w:tcW w:w="3745" w:type="dxa"/>
        </w:tcPr>
        <w:p w14:paraId="692CF0E8" w14:textId="77777777" w:rsidR="00F60A10" w:rsidRPr="00AA4663" w:rsidRDefault="00F60A10" w:rsidP="00AA4663">
          <w:pPr>
            <w:rPr>
              <w:rFonts w:eastAsia="ArialMT"/>
              <w:sz w:val="20"/>
              <w:szCs w:val="20"/>
            </w:rPr>
          </w:pPr>
          <w:r w:rsidRPr="00AA4663">
            <w:rPr>
              <w:rFonts w:eastAsia="ArialMT"/>
              <w:sz w:val="20"/>
              <w:szCs w:val="20"/>
            </w:rPr>
            <w:t>________________________</w:t>
          </w:r>
          <w:r>
            <w:rPr>
              <w:rFonts w:eastAsia="ArialMT"/>
              <w:sz w:val="20"/>
              <w:szCs w:val="20"/>
            </w:rPr>
            <w:t>_____</w:t>
          </w:r>
          <w:r w:rsidRPr="00AA4663">
            <w:rPr>
              <w:rFonts w:eastAsia="ArialMT"/>
              <w:sz w:val="20"/>
              <w:szCs w:val="20"/>
            </w:rPr>
            <w:t>_ М.П.</w:t>
          </w:r>
        </w:p>
        <w:p w14:paraId="7C22D589" w14:textId="77777777" w:rsidR="00F60A10" w:rsidRPr="00AA4663" w:rsidRDefault="00F60A10" w:rsidP="00417568">
          <w:pPr>
            <w:ind w:firstLine="59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Pr="00AA4663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2651" w:type="dxa"/>
          <w:vAlign w:val="center"/>
        </w:tcPr>
        <w:p w14:paraId="5F66E021" w14:textId="62D9D614" w:rsidR="00F60A10" w:rsidRPr="00B72903" w:rsidRDefault="00CB0DF3" w:rsidP="00417568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22.07</w:t>
          </w:r>
          <w:r w:rsidR="00F60A10" w:rsidRPr="00B72903">
            <w:rPr>
              <w:rFonts w:eastAsia="ArialMT"/>
              <w:sz w:val="22"/>
              <w:szCs w:val="22"/>
              <w:u w:val="single"/>
            </w:rPr>
            <w:t>.2022</w:t>
          </w:r>
        </w:p>
        <w:p w14:paraId="08B13978" w14:textId="77777777" w:rsidR="00F60A10" w:rsidRPr="00417568" w:rsidRDefault="00F60A10" w:rsidP="00417568">
          <w:pPr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 xml:space="preserve"> (</w:t>
          </w:r>
          <w:r w:rsidRPr="00AA4663">
            <w:rPr>
              <w:rFonts w:eastAsia="ArialMT"/>
              <w:sz w:val="16"/>
              <w:szCs w:val="16"/>
            </w:rPr>
            <w:t>дата принятия решения</w:t>
          </w:r>
          <w:r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977" w:type="dxa"/>
          <w:vAlign w:val="center"/>
        </w:tcPr>
        <w:p w14:paraId="11F65E27" w14:textId="77777777" w:rsidR="00F60A10" w:rsidRPr="00AA4663" w:rsidRDefault="00F60A10" w:rsidP="00AA4663">
          <w:pPr>
            <w:jc w:val="right"/>
          </w:pPr>
          <w:r w:rsidRPr="00AA4663">
            <w:t xml:space="preserve">Лист </w:t>
          </w:r>
          <w:r w:rsidRPr="00AA4663">
            <w:fldChar w:fldCharType="begin"/>
          </w:r>
          <w:r w:rsidRPr="00AA4663">
            <w:instrText xml:space="preserve"> PAGE </w:instrText>
          </w:r>
          <w:r w:rsidRPr="00AA4663">
            <w:fldChar w:fldCharType="separate"/>
          </w:r>
          <w:r w:rsidR="005B7541">
            <w:rPr>
              <w:noProof/>
            </w:rPr>
            <w:t>2</w:t>
          </w:r>
          <w:r w:rsidRPr="00AA4663">
            <w:fldChar w:fldCharType="end"/>
          </w:r>
          <w:r w:rsidRPr="00AA4663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5B7541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</w:tbl>
  <w:p w14:paraId="53DDBBA5" w14:textId="77777777" w:rsidR="00F60A10" w:rsidRPr="00D2043F" w:rsidRDefault="00F60A10">
    <w:pPr>
      <w:pStyle w:val="a6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tblInd w:w="83" w:type="dxa"/>
      <w:tblLook w:val="00A0" w:firstRow="1" w:lastRow="0" w:firstColumn="1" w:lastColumn="0" w:noHBand="0" w:noVBand="0"/>
    </w:tblPr>
    <w:tblGrid>
      <w:gridCol w:w="3745"/>
      <w:gridCol w:w="3143"/>
      <w:gridCol w:w="3485"/>
    </w:tblGrid>
    <w:tr w:rsidR="00F60A10" w:rsidRPr="00AA4663" w14:paraId="18713A04" w14:textId="77777777" w:rsidTr="00417568">
      <w:tc>
        <w:tcPr>
          <w:tcW w:w="3745" w:type="dxa"/>
        </w:tcPr>
        <w:p w14:paraId="16B3F818" w14:textId="77777777" w:rsidR="00F60A10" w:rsidRPr="00AA4663" w:rsidRDefault="00F60A10" w:rsidP="00AA4663">
          <w:pPr>
            <w:rPr>
              <w:rFonts w:eastAsia="ArialMT"/>
              <w:sz w:val="20"/>
              <w:szCs w:val="20"/>
            </w:rPr>
          </w:pPr>
          <w:r w:rsidRPr="00AA4663">
            <w:rPr>
              <w:rFonts w:eastAsia="ArialMT"/>
              <w:sz w:val="20"/>
              <w:szCs w:val="20"/>
            </w:rPr>
            <w:t>____________________</w:t>
          </w:r>
          <w:r>
            <w:rPr>
              <w:rFonts w:eastAsia="ArialMT"/>
              <w:sz w:val="20"/>
              <w:szCs w:val="20"/>
            </w:rPr>
            <w:t>______</w:t>
          </w:r>
          <w:r w:rsidRPr="00AA4663">
            <w:rPr>
              <w:rFonts w:eastAsia="ArialMT"/>
              <w:sz w:val="20"/>
              <w:szCs w:val="20"/>
            </w:rPr>
            <w:t>_____М.П.</w:t>
          </w:r>
        </w:p>
        <w:p w14:paraId="11416DA3" w14:textId="77777777" w:rsidR="00F60A10" w:rsidRPr="00AA4663" w:rsidRDefault="00F60A10" w:rsidP="00417568">
          <w:pPr>
            <w:ind w:firstLine="59"/>
            <w:rPr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Pr="00AA4663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43" w:type="dxa"/>
          <w:vAlign w:val="center"/>
        </w:tcPr>
        <w:p w14:paraId="1617D38B" w14:textId="62A4F97F" w:rsidR="00F60A10" w:rsidRPr="00AA4663" w:rsidRDefault="00CB0DF3" w:rsidP="00AA4663">
          <w:pPr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u w:val="single"/>
            </w:rPr>
            <w:t>22.07</w:t>
          </w:r>
          <w:r w:rsidR="00F60A10" w:rsidRPr="00AA4663">
            <w:rPr>
              <w:rFonts w:eastAsia="ArialMT"/>
              <w:u w:val="single"/>
            </w:rPr>
            <w:t>.20</w:t>
          </w:r>
          <w:r w:rsidR="00F60A10">
            <w:rPr>
              <w:rFonts w:eastAsia="ArialMT"/>
              <w:u w:val="single"/>
            </w:rPr>
            <w:t>22</w:t>
          </w:r>
        </w:p>
        <w:p w14:paraId="2B1B405B" w14:textId="77777777" w:rsidR="00F60A10" w:rsidRPr="00AA4663" w:rsidRDefault="00F60A10" w:rsidP="00417568">
          <w:pPr>
            <w:jc w:val="center"/>
            <w:rPr>
              <w:rFonts w:eastAsia="ArialMT"/>
            </w:rPr>
          </w:pPr>
          <w:r>
            <w:rPr>
              <w:rFonts w:eastAsia="ArialMT"/>
              <w:sz w:val="16"/>
              <w:szCs w:val="16"/>
            </w:rPr>
            <w:t>(</w:t>
          </w:r>
          <w:r w:rsidRPr="00AA4663">
            <w:rPr>
              <w:rFonts w:eastAsia="ArialMT"/>
              <w:sz w:val="16"/>
              <w:szCs w:val="16"/>
            </w:rPr>
            <w:t>дата принятия решения</w:t>
          </w:r>
          <w:r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485" w:type="dxa"/>
          <w:vAlign w:val="center"/>
        </w:tcPr>
        <w:p w14:paraId="4F80BA20" w14:textId="77777777" w:rsidR="00F60A10" w:rsidRPr="00AA4663" w:rsidRDefault="00F60A10" w:rsidP="00AA4663">
          <w:pPr>
            <w:jc w:val="right"/>
          </w:pPr>
          <w:r w:rsidRPr="00AA4663">
            <w:t xml:space="preserve">Лист </w:t>
          </w:r>
          <w:r w:rsidRPr="00AA4663">
            <w:fldChar w:fldCharType="begin"/>
          </w:r>
          <w:r w:rsidRPr="00AA4663">
            <w:instrText xml:space="preserve"> PAGE </w:instrText>
          </w:r>
          <w:r w:rsidRPr="00AA4663">
            <w:fldChar w:fldCharType="separate"/>
          </w:r>
          <w:r w:rsidR="005B7541">
            <w:rPr>
              <w:noProof/>
            </w:rPr>
            <w:t>1</w:t>
          </w:r>
          <w:r w:rsidRPr="00AA4663">
            <w:fldChar w:fldCharType="end"/>
          </w:r>
          <w:r w:rsidRPr="00AA4663">
            <w:t xml:space="preserve"> Листов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5B7541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</w:tc>
    </w:tr>
  </w:tbl>
  <w:p w14:paraId="4ACB5D81" w14:textId="77777777" w:rsidR="00F60A10" w:rsidRPr="00D2043F" w:rsidRDefault="00F60A10" w:rsidP="00D2043F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DBAE" w14:textId="77777777" w:rsidR="00B31A1B" w:rsidRDefault="00B31A1B" w:rsidP="0071618F">
      <w:r>
        <w:separator/>
      </w:r>
    </w:p>
  </w:footnote>
  <w:footnote w:type="continuationSeparator" w:id="0">
    <w:p w14:paraId="4643DBB8" w14:textId="77777777" w:rsidR="00B31A1B" w:rsidRDefault="00B31A1B" w:rsidP="0071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8" w:type="dxa"/>
      <w:tblInd w:w="-17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47"/>
      <w:gridCol w:w="546"/>
      <w:gridCol w:w="266"/>
      <w:gridCol w:w="2568"/>
      <w:gridCol w:w="1838"/>
      <w:gridCol w:w="3109"/>
      <w:gridCol w:w="1752"/>
      <w:gridCol w:w="102"/>
    </w:tblGrid>
    <w:tr w:rsidR="00F60A10" w:rsidRPr="00F60EE3" w14:paraId="07D1F385" w14:textId="77777777" w:rsidTr="00E5398F">
      <w:trPr>
        <w:gridBefore w:val="1"/>
        <w:gridAfter w:val="1"/>
        <w:wBefore w:w="447" w:type="dxa"/>
        <w:wAfter w:w="102" w:type="dxa"/>
        <w:trHeight w:val="80"/>
      </w:trPr>
      <w:tc>
        <w:tcPr>
          <w:tcW w:w="812" w:type="dxa"/>
          <w:gridSpan w:val="2"/>
          <w:tcBorders>
            <w:bottom w:val="single" w:sz="4" w:space="0" w:color="auto"/>
          </w:tcBorders>
          <w:vAlign w:val="center"/>
        </w:tcPr>
        <w:p w14:paraId="48E1EFC2" w14:textId="77777777" w:rsidR="00F60A10" w:rsidRPr="00F60EE3" w:rsidRDefault="00F60A10" w:rsidP="00F60EE3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5D0128B" wp14:editId="2A6454CF">
                <wp:extent cx="350520" cy="449580"/>
                <wp:effectExtent l="0" t="0" r="0" b="0"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4"/>
          <w:tcBorders>
            <w:bottom w:val="single" w:sz="4" w:space="0" w:color="auto"/>
          </w:tcBorders>
          <w:vAlign w:val="center"/>
        </w:tcPr>
        <w:p w14:paraId="1EB7AF6F" w14:textId="77777777" w:rsidR="00F60A10" w:rsidRPr="00F60EE3" w:rsidRDefault="00F60A10" w:rsidP="0046586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60EE3">
            <w:rPr>
              <w:bCs/>
              <w:sz w:val="28"/>
              <w:szCs w:val="28"/>
            </w:rPr>
            <w:t xml:space="preserve">Приложение </w:t>
          </w:r>
          <w:r>
            <w:rPr>
              <w:bCs/>
              <w:sz w:val="28"/>
              <w:szCs w:val="28"/>
            </w:rPr>
            <w:t xml:space="preserve">№ </w:t>
          </w:r>
          <w:r w:rsidRPr="00F60EE3">
            <w:rPr>
              <w:bCs/>
              <w:sz w:val="28"/>
              <w:szCs w:val="28"/>
            </w:rPr>
            <w:t xml:space="preserve">2 к аттестату аккредитации </w:t>
          </w:r>
          <w:r w:rsidRPr="00F60EE3">
            <w:rPr>
              <w:sz w:val="28"/>
              <w:szCs w:val="28"/>
            </w:rPr>
            <w:t>№ BY/112 0</w:t>
          </w:r>
          <w:r>
            <w:rPr>
              <w:sz w:val="28"/>
              <w:szCs w:val="28"/>
            </w:rPr>
            <w:t>12</w:t>
          </w:r>
          <w:r w:rsidRPr="00F60EE3">
            <w:rPr>
              <w:sz w:val="28"/>
              <w:szCs w:val="28"/>
            </w:rPr>
            <w:t>.0</w:t>
          </w:r>
          <w:r>
            <w:rPr>
              <w:sz w:val="28"/>
              <w:szCs w:val="28"/>
            </w:rPr>
            <w:t>1</w:t>
          </w:r>
        </w:p>
      </w:tc>
    </w:tr>
    <w:tr w:rsidR="00F60A10" w:rsidRPr="0088418E" w14:paraId="0B91AA5B" w14:textId="77777777" w:rsidTr="00E5398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trHeight w:val="300"/>
        <w:tblHeader/>
      </w:trPr>
      <w:tc>
        <w:tcPr>
          <w:tcW w:w="993" w:type="dxa"/>
          <w:gridSpan w:val="2"/>
          <w:vAlign w:val="center"/>
        </w:tcPr>
        <w:p w14:paraId="1C77DFA7" w14:textId="77777777" w:rsidR="00F60A10" w:rsidRPr="0088418E" w:rsidRDefault="00F60A10" w:rsidP="00E5398F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8418E">
            <w:rPr>
              <w:b/>
            </w:rPr>
            <w:t>1</w:t>
          </w:r>
        </w:p>
      </w:tc>
      <w:tc>
        <w:tcPr>
          <w:tcW w:w="2834" w:type="dxa"/>
          <w:gridSpan w:val="2"/>
          <w:vAlign w:val="center"/>
        </w:tcPr>
        <w:p w14:paraId="3DCBD532" w14:textId="77777777" w:rsidR="00F60A10" w:rsidRPr="0088418E" w:rsidRDefault="00F60A10" w:rsidP="00E5398F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8418E">
            <w:rPr>
              <w:b/>
            </w:rPr>
            <w:t>2</w:t>
          </w:r>
        </w:p>
      </w:tc>
      <w:tc>
        <w:tcPr>
          <w:tcW w:w="1838" w:type="dxa"/>
          <w:vAlign w:val="center"/>
        </w:tcPr>
        <w:p w14:paraId="4FBEBC99" w14:textId="77777777" w:rsidR="00F60A10" w:rsidRPr="0088418E" w:rsidRDefault="00F60A10" w:rsidP="00E5398F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8418E">
            <w:rPr>
              <w:b/>
            </w:rPr>
            <w:t>3</w:t>
          </w:r>
        </w:p>
      </w:tc>
      <w:tc>
        <w:tcPr>
          <w:tcW w:w="3109" w:type="dxa"/>
          <w:vAlign w:val="center"/>
        </w:tcPr>
        <w:p w14:paraId="635626D3" w14:textId="77777777" w:rsidR="00F60A10" w:rsidRPr="0088418E" w:rsidRDefault="00F60A10" w:rsidP="00E5398F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8418E">
            <w:rPr>
              <w:b/>
            </w:rPr>
            <w:t>4</w:t>
          </w:r>
        </w:p>
      </w:tc>
      <w:tc>
        <w:tcPr>
          <w:tcW w:w="1854" w:type="dxa"/>
          <w:gridSpan w:val="2"/>
          <w:vAlign w:val="center"/>
        </w:tcPr>
        <w:p w14:paraId="7B1C6668" w14:textId="77777777" w:rsidR="00F60A10" w:rsidRPr="0088418E" w:rsidRDefault="00F60A10" w:rsidP="00E5398F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88418E">
            <w:rPr>
              <w:b/>
            </w:rPr>
            <w:t>5</w:t>
          </w:r>
        </w:p>
      </w:tc>
    </w:tr>
  </w:tbl>
  <w:p w14:paraId="6E412139" w14:textId="77777777" w:rsidR="00F60A10" w:rsidRPr="00D2043F" w:rsidRDefault="00F60A10" w:rsidP="0071618F">
    <w:pPr>
      <w:pStyle w:val="a4"/>
      <w:tabs>
        <w:tab w:val="clear" w:pos="4677"/>
        <w:tab w:val="clear" w:pos="9355"/>
        <w:tab w:val="left" w:pos="8222"/>
        <w:tab w:val="left" w:pos="12600"/>
      </w:tabs>
      <w:ind w:right="5816" w:firstLine="142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F60A10" w:rsidRPr="00F60EE3" w14:paraId="1205F9CB" w14:textId="77777777" w:rsidTr="00F73C3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C5CC93F" w14:textId="77777777" w:rsidR="00F60A10" w:rsidRPr="00F60EE3" w:rsidRDefault="00F60A10" w:rsidP="00F60EE3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6165BC5" wp14:editId="02CB74DA">
                <wp:extent cx="350520" cy="44958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0A657081" w14:textId="77777777" w:rsidR="00CB0DF3" w:rsidRDefault="00F60A10" w:rsidP="00F60EE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CB0DF3">
            <w:rPr>
              <w:sz w:val="28"/>
              <w:szCs w:val="28"/>
              <w:lang w:eastAsia="en-US"/>
            </w:rPr>
            <w:t>НАЦИОНАЛЬНАЯ СИСТЕМА АККРЕДИТАЦИИ РЕСПУБЛИКИ</w:t>
          </w:r>
        </w:p>
        <w:p w14:paraId="782421CC" w14:textId="51DA8EF4" w:rsidR="00F60A10" w:rsidRPr="00CB0DF3" w:rsidRDefault="00F60A10" w:rsidP="00CB0DF3">
          <w:pPr>
            <w:overflowPunct w:val="0"/>
            <w:autoSpaceDE w:val="0"/>
            <w:autoSpaceDN w:val="0"/>
            <w:adjustRightInd w:val="0"/>
            <w:textAlignment w:val="baseline"/>
            <w:rPr>
              <w:sz w:val="28"/>
              <w:szCs w:val="28"/>
              <w:lang w:eastAsia="en-US"/>
            </w:rPr>
          </w:pPr>
          <w:r w:rsidRPr="00CB0DF3">
            <w:rPr>
              <w:sz w:val="28"/>
              <w:szCs w:val="28"/>
              <w:lang w:eastAsia="en-US"/>
            </w:rPr>
            <w:t>БЕЛАРУСЬ</w:t>
          </w:r>
          <w:r w:rsidR="00CB0DF3">
            <w:rPr>
              <w:sz w:val="28"/>
              <w:szCs w:val="28"/>
              <w:lang w:eastAsia="en-US"/>
            </w:rPr>
            <w:t xml:space="preserve"> </w:t>
          </w:r>
          <w:r w:rsidRPr="00CB0DF3">
            <w:rPr>
              <w:sz w:val="28"/>
              <w:szCs w:val="28"/>
              <w:lang w:eastAsia="en-US"/>
            </w:rPr>
            <w:t xml:space="preserve">РЕСПУБЛИКАНСКОЕ УНИТАРНОЕ ПРЕДПРИЯТИЕ </w:t>
          </w:r>
        </w:p>
        <w:p w14:paraId="1D3193F6" w14:textId="77777777" w:rsidR="00F60A10" w:rsidRPr="00F60EE3" w:rsidRDefault="00F60A10" w:rsidP="00F60EE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 w:rsidRPr="00CB0DF3">
            <w:rPr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0A4CA7C8" w14:textId="77777777" w:rsidR="00F60A10" w:rsidRPr="00D2043F" w:rsidRDefault="00F60A10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5E4AB4"/>
    <w:multiLevelType w:val="hybridMultilevel"/>
    <w:tmpl w:val="A740E74E"/>
    <w:name w:val="WW8Num122"/>
    <w:lvl w:ilvl="0" w:tplc="98AA2A3C">
      <w:start w:val="1"/>
      <w:numFmt w:val="decimal"/>
      <w:lvlText w:val="3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C23134"/>
    <w:multiLevelType w:val="hybridMultilevel"/>
    <w:tmpl w:val="DDF48600"/>
    <w:lvl w:ilvl="0" w:tplc="3042A998">
      <w:start w:val="1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D5762"/>
    <w:multiLevelType w:val="hybridMultilevel"/>
    <w:tmpl w:val="13EC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3C14C7"/>
    <w:multiLevelType w:val="hybridMultilevel"/>
    <w:tmpl w:val="BB449176"/>
    <w:name w:val="WW8Num12"/>
    <w:lvl w:ilvl="0" w:tplc="2C84088C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3F0B2D"/>
    <w:multiLevelType w:val="multilevel"/>
    <w:tmpl w:val="0419001F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D6B49D2"/>
    <w:multiLevelType w:val="hybridMultilevel"/>
    <w:tmpl w:val="DDF48600"/>
    <w:lvl w:ilvl="0" w:tplc="3042A998">
      <w:start w:val="1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8E6B15"/>
    <w:multiLevelType w:val="hybridMultilevel"/>
    <w:tmpl w:val="B0506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527D33"/>
    <w:multiLevelType w:val="multilevel"/>
    <w:tmpl w:val="7EE6B876"/>
    <w:lvl w:ilvl="0">
      <w:start w:val="1"/>
      <w:numFmt w:val="decimal"/>
      <w:lvlText w:val="1.%1"/>
      <w:lvlJc w:val="left"/>
      <w:pPr>
        <w:tabs>
          <w:tab w:val="num" w:pos="927"/>
        </w:tabs>
        <w:ind w:left="927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648C1479"/>
    <w:multiLevelType w:val="multilevel"/>
    <w:tmpl w:val="E146FDEA"/>
    <w:lvl w:ilvl="0">
      <w:start w:val="1"/>
      <w:numFmt w:val="decimal"/>
      <w:lvlText w:val="1.%1."/>
      <w:lvlJc w:val="left"/>
      <w:pPr>
        <w:tabs>
          <w:tab w:val="num" w:pos="927"/>
        </w:tabs>
        <w:ind w:left="927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1537DE"/>
    <w:multiLevelType w:val="multilevel"/>
    <w:tmpl w:val="9156044E"/>
    <w:lvl w:ilvl="0">
      <w:start w:val="1"/>
      <w:numFmt w:val="decimal"/>
      <w:lvlText w:val="2.%1"/>
      <w:lvlJc w:val="left"/>
      <w:pPr>
        <w:tabs>
          <w:tab w:val="num" w:pos="927"/>
        </w:tabs>
        <w:ind w:left="927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7C9D76FE"/>
    <w:multiLevelType w:val="hybridMultilevel"/>
    <w:tmpl w:val="7FA44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0D1E81"/>
    <w:multiLevelType w:val="multilevel"/>
    <w:tmpl w:val="B308D448"/>
    <w:lvl w:ilvl="0">
      <w:start w:val="1"/>
      <w:numFmt w:val="decimal"/>
      <w:lvlText w:val="1.%1."/>
      <w:lvlJc w:val="left"/>
      <w:pPr>
        <w:tabs>
          <w:tab w:val="num" w:pos="927"/>
        </w:tabs>
        <w:ind w:left="927" w:hanging="3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8484244">
    <w:abstractNumId w:val="9"/>
  </w:num>
  <w:num w:numId="2" w16cid:durableId="241794202">
    <w:abstractNumId w:val="13"/>
  </w:num>
  <w:num w:numId="3" w16cid:durableId="1566527271">
    <w:abstractNumId w:val="10"/>
  </w:num>
  <w:num w:numId="4" w16cid:durableId="1285624613">
    <w:abstractNumId w:val="11"/>
  </w:num>
  <w:num w:numId="5" w16cid:durableId="2067290821">
    <w:abstractNumId w:val="14"/>
  </w:num>
  <w:num w:numId="6" w16cid:durableId="2106530498">
    <w:abstractNumId w:val="12"/>
  </w:num>
  <w:num w:numId="7" w16cid:durableId="1560823394">
    <w:abstractNumId w:val="8"/>
  </w:num>
  <w:num w:numId="8" w16cid:durableId="698624302">
    <w:abstractNumId w:val="4"/>
  </w:num>
  <w:num w:numId="9" w16cid:durableId="503131091">
    <w:abstractNumId w:val="0"/>
  </w:num>
  <w:num w:numId="10" w16cid:durableId="1642004822">
    <w:abstractNumId w:val="1"/>
  </w:num>
  <w:num w:numId="11" w16cid:durableId="867527883">
    <w:abstractNumId w:val="3"/>
  </w:num>
  <w:num w:numId="12" w16cid:durableId="481167497">
    <w:abstractNumId w:val="6"/>
  </w:num>
  <w:num w:numId="13" w16cid:durableId="956181478">
    <w:abstractNumId w:val="7"/>
  </w:num>
  <w:num w:numId="14" w16cid:durableId="1718779209">
    <w:abstractNumId w:val="2"/>
  </w:num>
  <w:num w:numId="15" w16cid:durableId="1890995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D0"/>
    <w:rsid w:val="0000094C"/>
    <w:rsid w:val="000011A6"/>
    <w:rsid w:val="00002BCF"/>
    <w:rsid w:val="00003810"/>
    <w:rsid w:val="00005CD2"/>
    <w:rsid w:val="000067B2"/>
    <w:rsid w:val="000106FE"/>
    <w:rsid w:val="00015FE0"/>
    <w:rsid w:val="00020880"/>
    <w:rsid w:val="00023458"/>
    <w:rsid w:val="00024476"/>
    <w:rsid w:val="00027036"/>
    <w:rsid w:val="00033959"/>
    <w:rsid w:val="000375B1"/>
    <w:rsid w:val="00037AC7"/>
    <w:rsid w:val="00040721"/>
    <w:rsid w:val="00041EAA"/>
    <w:rsid w:val="00042D18"/>
    <w:rsid w:val="00043627"/>
    <w:rsid w:val="000476B1"/>
    <w:rsid w:val="00050113"/>
    <w:rsid w:val="000504BF"/>
    <w:rsid w:val="00051789"/>
    <w:rsid w:val="000518CD"/>
    <w:rsid w:val="00052D08"/>
    <w:rsid w:val="00053427"/>
    <w:rsid w:val="000545A3"/>
    <w:rsid w:val="00060D42"/>
    <w:rsid w:val="00062F8F"/>
    <w:rsid w:val="00065763"/>
    <w:rsid w:val="00065BF8"/>
    <w:rsid w:val="00071AD9"/>
    <w:rsid w:val="00073118"/>
    <w:rsid w:val="00074196"/>
    <w:rsid w:val="00075025"/>
    <w:rsid w:val="00075F6E"/>
    <w:rsid w:val="00076005"/>
    <w:rsid w:val="00077698"/>
    <w:rsid w:val="00077902"/>
    <w:rsid w:val="000816F5"/>
    <w:rsid w:val="0008286D"/>
    <w:rsid w:val="0008383C"/>
    <w:rsid w:val="0008584C"/>
    <w:rsid w:val="00087C49"/>
    <w:rsid w:val="00087E5E"/>
    <w:rsid w:val="000903D8"/>
    <w:rsid w:val="00090FC4"/>
    <w:rsid w:val="00091287"/>
    <w:rsid w:val="00092848"/>
    <w:rsid w:val="0009406C"/>
    <w:rsid w:val="00097B9E"/>
    <w:rsid w:val="000A0493"/>
    <w:rsid w:val="000A28F5"/>
    <w:rsid w:val="000A3E6A"/>
    <w:rsid w:val="000A4497"/>
    <w:rsid w:val="000A6819"/>
    <w:rsid w:val="000B00A8"/>
    <w:rsid w:val="000B056E"/>
    <w:rsid w:val="000B0628"/>
    <w:rsid w:val="000B181B"/>
    <w:rsid w:val="000B72CD"/>
    <w:rsid w:val="000B73F8"/>
    <w:rsid w:val="000C02D9"/>
    <w:rsid w:val="000C02EF"/>
    <w:rsid w:val="000C11F4"/>
    <w:rsid w:val="000C15C5"/>
    <w:rsid w:val="000C2D4D"/>
    <w:rsid w:val="000C52D8"/>
    <w:rsid w:val="000C53D9"/>
    <w:rsid w:val="000C7DB7"/>
    <w:rsid w:val="000D0F2D"/>
    <w:rsid w:val="000D3123"/>
    <w:rsid w:val="000D75B7"/>
    <w:rsid w:val="000D7B35"/>
    <w:rsid w:val="000E4151"/>
    <w:rsid w:val="000E5409"/>
    <w:rsid w:val="000F3061"/>
    <w:rsid w:val="000F4DC4"/>
    <w:rsid w:val="000F70DC"/>
    <w:rsid w:val="000F7BA0"/>
    <w:rsid w:val="00101280"/>
    <w:rsid w:val="001013BE"/>
    <w:rsid w:val="0010257C"/>
    <w:rsid w:val="00103F22"/>
    <w:rsid w:val="00105EB2"/>
    <w:rsid w:val="0010612F"/>
    <w:rsid w:val="001111FB"/>
    <w:rsid w:val="001131FB"/>
    <w:rsid w:val="001152C7"/>
    <w:rsid w:val="00120AF5"/>
    <w:rsid w:val="00123B80"/>
    <w:rsid w:val="00126D1B"/>
    <w:rsid w:val="00127C5B"/>
    <w:rsid w:val="001407C1"/>
    <w:rsid w:val="00140865"/>
    <w:rsid w:val="00151F8D"/>
    <w:rsid w:val="00156464"/>
    <w:rsid w:val="00156A86"/>
    <w:rsid w:val="00157BC8"/>
    <w:rsid w:val="00161066"/>
    <w:rsid w:val="0016476C"/>
    <w:rsid w:val="00164C95"/>
    <w:rsid w:val="00170FD9"/>
    <w:rsid w:val="00171538"/>
    <w:rsid w:val="00174859"/>
    <w:rsid w:val="00176150"/>
    <w:rsid w:val="00181A47"/>
    <w:rsid w:val="00181D0D"/>
    <w:rsid w:val="00181E48"/>
    <w:rsid w:val="00182045"/>
    <w:rsid w:val="0018484B"/>
    <w:rsid w:val="001852E0"/>
    <w:rsid w:val="00187072"/>
    <w:rsid w:val="00187BFC"/>
    <w:rsid w:val="001905CC"/>
    <w:rsid w:val="0019111E"/>
    <w:rsid w:val="0019155E"/>
    <w:rsid w:val="00195B8B"/>
    <w:rsid w:val="0019748E"/>
    <w:rsid w:val="00197D76"/>
    <w:rsid w:val="00197E58"/>
    <w:rsid w:val="001A0E21"/>
    <w:rsid w:val="001A11FB"/>
    <w:rsid w:val="001A1507"/>
    <w:rsid w:val="001A299C"/>
    <w:rsid w:val="001A7650"/>
    <w:rsid w:val="001B1EAD"/>
    <w:rsid w:val="001B5A8A"/>
    <w:rsid w:val="001B6D67"/>
    <w:rsid w:val="001C15A2"/>
    <w:rsid w:val="001C2495"/>
    <w:rsid w:val="001D2299"/>
    <w:rsid w:val="001D22FA"/>
    <w:rsid w:val="001D4552"/>
    <w:rsid w:val="001D54FF"/>
    <w:rsid w:val="001D5676"/>
    <w:rsid w:val="001D57CD"/>
    <w:rsid w:val="001D5B4F"/>
    <w:rsid w:val="001E000E"/>
    <w:rsid w:val="001E1637"/>
    <w:rsid w:val="001E2D47"/>
    <w:rsid w:val="001E4AE0"/>
    <w:rsid w:val="001E7C8F"/>
    <w:rsid w:val="001F235D"/>
    <w:rsid w:val="001F319C"/>
    <w:rsid w:val="001F37BA"/>
    <w:rsid w:val="001F764C"/>
    <w:rsid w:val="00200716"/>
    <w:rsid w:val="00201BA3"/>
    <w:rsid w:val="002029B3"/>
    <w:rsid w:val="00204E5A"/>
    <w:rsid w:val="002057E8"/>
    <w:rsid w:val="00211386"/>
    <w:rsid w:val="00214312"/>
    <w:rsid w:val="00216B9D"/>
    <w:rsid w:val="00216BC9"/>
    <w:rsid w:val="00221951"/>
    <w:rsid w:val="0022203F"/>
    <w:rsid w:val="0022493B"/>
    <w:rsid w:val="0022523E"/>
    <w:rsid w:val="0022636A"/>
    <w:rsid w:val="002276B7"/>
    <w:rsid w:val="00227A93"/>
    <w:rsid w:val="002303F5"/>
    <w:rsid w:val="002306B1"/>
    <w:rsid w:val="00232C44"/>
    <w:rsid w:val="00232CDD"/>
    <w:rsid w:val="0024029A"/>
    <w:rsid w:val="0024259C"/>
    <w:rsid w:val="00244EE9"/>
    <w:rsid w:val="00245272"/>
    <w:rsid w:val="002457CB"/>
    <w:rsid w:val="002465D3"/>
    <w:rsid w:val="00255C5D"/>
    <w:rsid w:val="002563E1"/>
    <w:rsid w:val="00260325"/>
    <w:rsid w:val="00262DD7"/>
    <w:rsid w:val="0026382C"/>
    <w:rsid w:val="002652AA"/>
    <w:rsid w:val="00272991"/>
    <w:rsid w:val="002731D8"/>
    <w:rsid w:val="002734AD"/>
    <w:rsid w:val="002742B2"/>
    <w:rsid w:val="00274E85"/>
    <w:rsid w:val="00275504"/>
    <w:rsid w:val="0027561C"/>
    <w:rsid w:val="00275843"/>
    <w:rsid w:val="0027636D"/>
    <w:rsid w:val="00277F62"/>
    <w:rsid w:val="00280A25"/>
    <w:rsid w:val="00281C5E"/>
    <w:rsid w:val="00282B45"/>
    <w:rsid w:val="0028644A"/>
    <w:rsid w:val="00286860"/>
    <w:rsid w:val="00295ADC"/>
    <w:rsid w:val="00296878"/>
    <w:rsid w:val="00297748"/>
    <w:rsid w:val="002A2F9D"/>
    <w:rsid w:val="002A44DF"/>
    <w:rsid w:val="002A794B"/>
    <w:rsid w:val="002B0B11"/>
    <w:rsid w:val="002B0B28"/>
    <w:rsid w:val="002B1C0E"/>
    <w:rsid w:val="002B1C6C"/>
    <w:rsid w:val="002B5FE5"/>
    <w:rsid w:val="002B63B0"/>
    <w:rsid w:val="002B68BB"/>
    <w:rsid w:val="002B6B30"/>
    <w:rsid w:val="002C1603"/>
    <w:rsid w:val="002C166A"/>
    <w:rsid w:val="002C1C26"/>
    <w:rsid w:val="002C1E54"/>
    <w:rsid w:val="002C6A91"/>
    <w:rsid w:val="002D1894"/>
    <w:rsid w:val="002D1A6D"/>
    <w:rsid w:val="002D3A00"/>
    <w:rsid w:val="002D54B9"/>
    <w:rsid w:val="002D6D53"/>
    <w:rsid w:val="002E117D"/>
    <w:rsid w:val="002E1A30"/>
    <w:rsid w:val="002E1B0E"/>
    <w:rsid w:val="002E5025"/>
    <w:rsid w:val="002E533D"/>
    <w:rsid w:val="002F2083"/>
    <w:rsid w:val="002F2CBA"/>
    <w:rsid w:val="002F4770"/>
    <w:rsid w:val="002F4CF9"/>
    <w:rsid w:val="002F7913"/>
    <w:rsid w:val="00301A1D"/>
    <w:rsid w:val="003035FB"/>
    <w:rsid w:val="0030640C"/>
    <w:rsid w:val="00307F20"/>
    <w:rsid w:val="00311D3E"/>
    <w:rsid w:val="00312E41"/>
    <w:rsid w:val="00312F60"/>
    <w:rsid w:val="003130D9"/>
    <w:rsid w:val="003204D1"/>
    <w:rsid w:val="003215C8"/>
    <w:rsid w:val="00321C4C"/>
    <w:rsid w:val="00322E0C"/>
    <w:rsid w:val="00327072"/>
    <w:rsid w:val="003304D5"/>
    <w:rsid w:val="00330710"/>
    <w:rsid w:val="00334B6B"/>
    <w:rsid w:val="00336432"/>
    <w:rsid w:val="00336458"/>
    <w:rsid w:val="0033673C"/>
    <w:rsid w:val="00340C7A"/>
    <w:rsid w:val="0034167E"/>
    <w:rsid w:val="00343BDD"/>
    <w:rsid w:val="003452A6"/>
    <w:rsid w:val="00345B46"/>
    <w:rsid w:val="003502D6"/>
    <w:rsid w:val="00352C7D"/>
    <w:rsid w:val="00361001"/>
    <w:rsid w:val="00361105"/>
    <w:rsid w:val="00361697"/>
    <w:rsid w:val="00366242"/>
    <w:rsid w:val="003665D4"/>
    <w:rsid w:val="00372C1B"/>
    <w:rsid w:val="0037753B"/>
    <w:rsid w:val="00381691"/>
    <w:rsid w:val="00381FA4"/>
    <w:rsid w:val="00382763"/>
    <w:rsid w:val="00383DE6"/>
    <w:rsid w:val="00384423"/>
    <w:rsid w:val="00384C4B"/>
    <w:rsid w:val="00385080"/>
    <w:rsid w:val="003850A0"/>
    <w:rsid w:val="003850ED"/>
    <w:rsid w:val="00386A2F"/>
    <w:rsid w:val="00387353"/>
    <w:rsid w:val="003873F9"/>
    <w:rsid w:val="0039215A"/>
    <w:rsid w:val="00394644"/>
    <w:rsid w:val="00397B26"/>
    <w:rsid w:val="00397F18"/>
    <w:rsid w:val="003A4908"/>
    <w:rsid w:val="003A6149"/>
    <w:rsid w:val="003A614C"/>
    <w:rsid w:val="003A6C7A"/>
    <w:rsid w:val="003A6D4B"/>
    <w:rsid w:val="003A79DD"/>
    <w:rsid w:val="003B122A"/>
    <w:rsid w:val="003B146A"/>
    <w:rsid w:val="003B2979"/>
    <w:rsid w:val="003B46C7"/>
    <w:rsid w:val="003B579D"/>
    <w:rsid w:val="003B5C8C"/>
    <w:rsid w:val="003C29D5"/>
    <w:rsid w:val="003C29F9"/>
    <w:rsid w:val="003C351B"/>
    <w:rsid w:val="003C42D6"/>
    <w:rsid w:val="003C54EF"/>
    <w:rsid w:val="003C6EDC"/>
    <w:rsid w:val="003C7982"/>
    <w:rsid w:val="003D0B51"/>
    <w:rsid w:val="003D2576"/>
    <w:rsid w:val="003D29BB"/>
    <w:rsid w:val="003D41D0"/>
    <w:rsid w:val="003D48EE"/>
    <w:rsid w:val="003D4C2F"/>
    <w:rsid w:val="003D4DD6"/>
    <w:rsid w:val="003D56AC"/>
    <w:rsid w:val="003E0AD0"/>
    <w:rsid w:val="003E1637"/>
    <w:rsid w:val="003E2B50"/>
    <w:rsid w:val="003E314B"/>
    <w:rsid w:val="003E32D2"/>
    <w:rsid w:val="003F100B"/>
    <w:rsid w:val="003F792B"/>
    <w:rsid w:val="00401E3B"/>
    <w:rsid w:val="004028B1"/>
    <w:rsid w:val="004058C2"/>
    <w:rsid w:val="0040651E"/>
    <w:rsid w:val="004071A8"/>
    <w:rsid w:val="0041204E"/>
    <w:rsid w:val="00413663"/>
    <w:rsid w:val="00416A86"/>
    <w:rsid w:val="00417568"/>
    <w:rsid w:val="00420EAC"/>
    <w:rsid w:val="0042359A"/>
    <w:rsid w:val="004249E3"/>
    <w:rsid w:val="00424C61"/>
    <w:rsid w:val="0042663C"/>
    <w:rsid w:val="00431DFE"/>
    <w:rsid w:val="004341C1"/>
    <w:rsid w:val="0043644B"/>
    <w:rsid w:val="0044055E"/>
    <w:rsid w:val="004409E5"/>
    <w:rsid w:val="004416A5"/>
    <w:rsid w:val="0044268A"/>
    <w:rsid w:val="0044412B"/>
    <w:rsid w:val="00451CE3"/>
    <w:rsid w:val="00452DAA"/>
    <w:rsid w:val="00453946"/>
    <w:rsid w:val="00462C0A"/>
    <w:rsid w:val="0046353C"/>
    <w:rsid w:val="0046586E"/>
    <w:rsid w:val="00475930"/>
    <w:rsid w:val="004777F8"/>
    <w:rsid w:val="004837CD"/>
    <w:rsid w:val="0048681E"/>
    <w:rsid w:val="0048725A"/>
    <w:rsid w:val="00487C8E"/>
    <w:rsid w:val="00493BAB"/>
    <w:rsid w:val="00495732"/>
    <w:rsid w:val="00496AC3"/>
    <w:rsid w:val="004A0F0B"/>
    <w:rsid w:val="004A2EF0"/>
    <w:rsid w:val="004A41B7"/>
    <w:rsid w:val="004A5A2D"/>
    <w:rsid w:val="004A6B5C"/>
    <w:rsid w:val="004B3EE2"/>
    <w:rsid w:val="004B5D01"/>
    <w:rsid w:val="004C160C"/>
    <w:rsid w:val="004C3E6C"/>
    <w:rsid w:val="004C3FA5"/>
    <w:rsid w:val="004C3FEC"/>
    <w:rsid w:val="004C5FCC"/>
    <w:rsid w:val="004C6D59"/>
    <w:rsid w:val="004C76A0"/>
    <w:rsid w:val="004C77AC"/>
    <w:rsid w:val="004D01AB"/>
    <w:rsid w:val="004D42AC"/>
    <w:rsid w:val="004D44E2"/>
    <w:rsid w:val="004D6D24"/>
    <w:rsid w:val="004D7FEE"/>
    <w:rsid w:val="004E0E44"/>
    <w:rsid w:val="004E0EEF"/>
    <w:rsid w:val="004E1B10"/>
    <w:rsid w:val="004E2217"/>
    <w:rsid w:val="004E3E26"/>
    <w:rsid w:val="004F1D8D"/>
    <w:rsid w:val="004F2AE7"/>
    <w:rsid w:val="004F5FD0"/>
    <w:rsid w:val="004F6546"/>
    <w:rsid w:val="004F66A7"/>
    <w:rsid w:val="004F7181"/>
    <w:rsid w:val="00501248"/>
    <w:rsid w:val="00502048"/>
    <w:rsid w:val="00504F45"/>
    <w:rsid w:val="005055B2"/>
    <w:rsid w:val="005100A4"/>
    <w:rsid w:val="00513FFB"/>
    <w:rsid w:val="00516526"/>
    <w:rsid w:val="0051690F"/>
    <w:rsid w:val="00516AEE"/>
    <w:rsid w:val="005234AC"/>
    <w:rsid w:val="005242A1"/>
    <w:rsid w:val="005249D0"/>
    <w:rsid w:val="00525A1C"/>
    <w:rsid w:val="0052651A"/>
    <w:rsid w:val="00535616"/>
    <w:rsid w:val="00535887"/>
    <w:rsid w:val="0053593E"/>
    <w:rsid w:val="005378D8"/>
    <w:rsid w:val="00540B29"/>
    <w:rsid w:val="0054105C"/>
    <w:rsid w:val="00545B3A"/>
    <w:rsid w:val="005476AB"/>
    <w:rsid w:val="00550292"/>
    <w:rsid w:val="005506EE"/>
    <w:rsid w:val="00550DCB"/>
    <w:rsid w:val="00551C29"/>
    <w:rsid w:val="005527EE"/>
    <w:rsid w:val="00552EAD"/>
    <w:rsid w:val="0055525A"/>
    <w:rsid w:val="00555B47"/>
    <w:rsid w:val="00555DA4"/>
    <w:rsid w:val="00556C13"/>
    <w:rsid w:val="00561BE2"/>
    <w:rsid w:val="00566323"/>
    <w:rsid w:val="005664E3"/>
    <w:rsid w:val="005672D9"/>
    <w:rsid w:val="00567466"/>
    <w:rsid w:val="00571624"/>
    <w:rsid w:val="005736CF"/>
    <w:rsid w:val="00573CE9"/>
    <w:rsid w:val="00574DA6"/>
    <w:rsid w:val="00576331"/>
    <w:rsid w:val="005778EE"/>
    <w:rsid w:val="00585045"/>
    <w:rsid w:val="0059304E"/>
    <w:rsid w:val="00593487"/>
    <w:rsid w:val="0059378F"/>
    <w:rsid w:val="00594F14"/>
    <w:rsid w:val="00596CB9"/>
    <w:rsid w:val="005A0DDF"/>
    <w:rsid w:val="005A6F28"/>
    <w:rsid w:val="005B0DD8"/>
    <w:rsid w:val="005B1432"/>
    <w:rsid w:val="005B2354"/>
    <w:rsid w:val="005B264C"/>
    <w:rsid w:val="005B33B3"/>
    <w:rsid w:val="005B38F1"/>
    <w:rsid w:val="005B4D4C"/>
    <w:rsid w:val="005B5572"/>
    <w:rsid w:val="005B6C60"/>
    <w:rsid w:val="005B7541"/>
    <w:rsid w:val="005C08EE"/>
    <w:rsid w:val="005C1C91"/>
    <w:rsid w:val="005C59E0"/>
    <w:rsid w:val="005D12DF"/>
    <w:rsid w:val="005D1911"/>
    <w:rsid w:val="005D3027"/>
    <w:rsid w:val="005D41E4"/>
    <w:rsid w:val="005D6C14"/>
    <w:rsid w:val="005E495D"/>
    <w:rsid w:val="005E7E43"/>
    <w:rsid w:val="005E7F87"/>
    <w:rsid w:val="005F0F16"/>
    <w:rsid w:val="005F19AB"/>
    <w:rsid w:val="005F7E5D"/>
    <w:rsid w:val="005F7E85"/>
    <w:rsid w:val="00600FE8"/>
    <w:rsid w:val="006050D1"/>
    <w:rsid w:val="0060715B"/>
    <w:rsid w:val="006072E1"/>
    <w:rsid w:val="0061237F"/>
    <w:rsid w:val="006175B6"/>
    <w:rsid w:val="00621008"/>
    <w:rsid w:val="006225AF"/>
    <w:rsid w:val="00622D04"/>
    <w:rsid w:val="0062435E"/>
    <w:rsid w:val="00625F08"/>
    <w:rsid w:val="0062725D"/>
    <w:rsid w:val="006305FB"/>
    <w:rsid w:val="00630629"/>
    <w:rsid w:val="0063132D"/>
    <w:rsid w:val="006356A7"/>
    <w:rsid w:val="00637D90"/>
    <w:rsid w:val="0064374D"/>
    <w:rsid w:val="0064741A"/>
    <w:rsid w:val="00650FE3"/>
    <w:rsid w:val="00652C82"/>
    <w:rsid w:val="00655852"/>
    <w:rsid w:val="006712BA"/>
    <w:rsid w:val="0067171A"/>
    <w:rsid w:val="006755D7"/>
    <w:rsid w:val="00675DEF"/>
    <w:rsid w:val="006808EE"/>
    <w:rsid w:val="00680D27"/>
    <w:rsid w:val="00682D57"/>
    <w:rsid w:val="00684A3F"/>
    <w:rsid w:val="00684B22"/>
    <w:rsid w:val="00692276"/>
    <w:rsid w:val="00692A19"/>
    <w:rsid w:val="006A0BC5"/>
    <w:rsid w:val="006A0F84"/>
    <w:rsid w:val="006A1F9F"/>
    <w:rsid w:val="006A246F"/>
    <w:rsid w:val="006A2A97"/>
    <w:rsid w:val="006A32C9"/>
    <w:rsid w:val="006A421D"/>
    <w:rsid w:val="006A6250"/>
    <w:rsid w:val="006A7099"/>
    <w:rsid w:val="006B024C"/>
    <w:rsid w:val="006B1C30"/>
    <w:rsid w:val="006B2860"/>
    <w:rsid w:val="006B4D5E"/>
    <w:rsid w:val="006C2491"/>
    <w:rsid w:val="006C48A6"/>
    <w:rsid w:val="006C7B02"/>
    <w:rsid w:val="006C7B4B"/>
    <w:rsid w:val="006D0717"/>
    <w:rsid w:val="006D1CC9"/>
    <w:rsid w:val="006D2BE1"/>
    <w:rsid w:val="006D4AB5"/>
    <w:rsid w:val="006E06AB"/>
    <w:rsid w:val="006E19C9"/>
    <w:rsid w:val="006E2492"/>
    <w:rsid w:val="006E3630"/>
    <w:rsid w:val="006F0BEC"/>
    <w:rsid w:val="006F2A30"/>
    <w:rsid w:val="006F5038"/>
    <w:rsid w:val="006F6F28"/>
    <w:rsid w:val="007015AE"/>
    <w:rsid w:val="00704EA4"/>
    <w:rsid w:val="00710CF7"/>
    <w:rsid w:val="0071174C"/>
    <w:rsid w:val="00712354"/>
    <w:rsid w:val="00712E58"/>
    <w:rsid w:val="00715F86"/>
    <w:rsid w:val="0071618F"/>
    <w:rsid w:val="00716DC4"/>
    <w:rsid w:val="0071783A"/>
    <w:rsid w:val="00720A16"/>
    <w:rsid w:val="007247C3"/>
    <w:rsid w:val="00725CF8"/>
    <w:rsid w:val="00727F82"/>
    <w:rsid w:val="00731DEF"/>
    <w:rsid w:val="007320AA"/>
    <w:rsid w:val="00732732"/>
    <w:rsid w:val="00732A5E"/>
    <w:rsid w:val="007336BE"/>
    <w:rsid w:val="007339D4"/>
    <w:rsid w:val="0073703A"/>
    <w:rsid w:val="0073746D"/>
    <w:rsid w:val="007378C3"/>
    <w:rsid w:val="00737DB0"/>
    <w:rsid w:val="00742EF5"/>
    <w:rsid w:val="00743815"/>
    <w:rsid w:val="007448A0"/>
    <w:rsid w:val="0074570E"/>
    <w:rsid w:val="0074636A"/>
    <w:rsid w:val="00754FA5"/>
    <w:rsid w:val="00764916"/>
    <w:rsid w:val="007650C6"/>
    <w:rsid w:val="007730A3"/>
    <w:rsid w:val="007736C7"/>
    <w:rsid w:val="00773A0B"/>
    <w:rsid w:val="007754EB"/>
    <w:rsid w:val="00780B3E"/>
    <w:rsid w:val="00780CB0"/>
    <w:rsid w:val="00780DCB"/>
    <w:rsid w:val="0078420A"/>
    <w:rsid w:val="00786106"/>
    <w:rsid w:val="007869D6"/>
    <w:rsid w:val="0079044F"/>
    <w:rsid w:val="007911D0"/>
    <w:rsid w:val="0079140E"/>
    <w:rsid w:val="00793A7B"/>
    <w:rsid w:val="007968A1"/>
    <w:rsid w:val="007A0423"/>
    <w:rsid w:val="007A4649"/>
    <w:rsid w:val="007A4E4F"/>
    <w:rsid w:val="007A63D2"/>
    <w:rsid w:val="007A70A0"/>
    <w:rsid w:val="007B1D32"/>
    <w:rsid w:val="007B2A81"/>
    <w:rsid w:val="007B6392"/>
    <w:rsid w:val="007B64F4"/>
    <w:rsid w:val="007B7620"/>
    <w:rsid w:val="007C0034"/>
    <w:rsid w:val="007C19C7"/>
    <w:rsid w:val="007C25B4"/>
    <w:rsid w:val="007C43C5"/>
    <w:rsid w:val="007D2502"/>
    <w:rsid w:val="007D4A92"/>
    <w:rsid w:val="007D4B71"/>
    <w:rsid w:val="007E21D0"/>
    <w:rsid w:val="007E5615"/>
    <w:rsid w:val="007E7A29"/>
    <w:rsid w:val="007F2562"/>
    <w:rsid w:val="007F70FC"/>
    <w:rsid w:val="007F718F"/>
    <w:rsid w:val="007F7B03"/>
    <w:rsid w:val="00801203"/>
    <w:rsid w:val="008029F8"/>
    <w:rsid w:val="00802A22"/>
    <w:rsid w:val="00802E49"/>
    <w:rsid w:val="008053BF"/>
    <w:rsid w:val="0080572B"/>
    <w:rsid w:val="00810378"/>
    <w:rsid w:val="00813032"/>
    <w:rsid w:val="00817CC1"/>
    <w:rsid w:val="00824EFD"/>
    <w:rsid w:val="008262B8"/>
    <w:rsid w:val="00827D04"/>
    <w:rsid w:val="00830FC5"/>
    <w:rsid w:val="0083399A"/>
    <w:rsid w:val="00833AC0"/>
    <w:rsid w:val="0083401C"/>
    <w:rsid w:val="0083639B"/>
    <w:rsid w:val="00837987"/>
    <w:rsid w:val="008419E5"/>
    <w:rsid w:val="00843E57"/>
    <w:rsid w:val="00845284"/>
    <w:rsid w:val="008478D0"/>
    <w:rsid w:val="00850015"/>
    <w:rsid w:val="00850B30"/>
    <w:rsid w:val="00850E38"/>
    <w:rsid w:val="008515A6"/>
    <w:rsid w:val="00853E03"/>
    <w:rsid w:val="00855DF0"/>
    <w:rsid w:val="00860236"/>
    <w:rsid w:val="008617FE"/>
    <w:rsid w:val="0086214C"/>
    <w:rsid w:val="00862ED9"/>
    <w:rsid w:val="008633BD"/>
    <w:rsid w:val="00864417"/>
    <w:rsid w:val="008655C5"/>
    <w:rsid w:val="00866903"/>
    <w:rsid w:val="00866AA5"/>
    <w:rsid w:val="00870437"/>
    <w:rsid w:val="0087250E"/>
    <w:rsid w:val="008740A0"/>
    <w:rsid w:val="00875D52"/>
    <w:rsid w:val="00880447"/>
    <w:rsid w:val="00881ED7"/>
    <w:rsid w:val="0088247E"/>
    <w:rsid w:val="008827E4"/>
    <w:rsid w:val="0088418E"/>
    <w:rsid w:val="00886D81"/>
    <w:rsid w:val="00887A63"/>
    <w:rsid w:val="00887BE0"/>
    <w:rsid w:val="008924A5"/>
    <w:rsid w:val="00892EEF"/>
    <w:rsid w:val="00893228"/>
    <w:rsid w:val="00894709"/>
    <w:rsid w:val="00897885"/>
    <w:rsid w:val="008A1645"/>
    <w:rsid w:val="008A21FD"/>
    <w:rsid w:val="008A239E"/>
    <w:rsid w:val="008A51EB"/>
    <w:rsid w:val="008A67DE"/>
    <w:rsid w:val="008A7727"/>
    <w:rsid w:val="008B14D6"/>
    <w:rsid w:val="008B221C"/>
    <w:rsid w:val="008B278D"/>
    <w:rsid w:val="008B44DE"/>
    <w:rsid w:val="008B50AB"/>
    <w:rsid w:val="008B6780"/>
    <w:rsid w:val="008B6F1E"/>
    <w:rsid w:val="008C1806"/>
    <w:rsid w:val="008D0E7B"/>
    <w:rsid w:val="008D28D0"/>
    <w:rsid w:val="008D3609"/>
    <w:rsid w:val="008D4319"/>
    <w:rsid w:val="008D523E"/>
    <w:rsid w:val="008E0BC1"/>
    <w:rsid w:val="008E354D"/>
    <w:rsid w:val="008E3EE1"/>
    <w:rsid w:val="008E4E84"/>
    <w:rsid w:val="008E5039"/>
    <w:rsid w:val="008E5165"/>
    <w:rsid w:val="008E75B6"/>
    <w:rsid w:val="008E76ED"/>
    <w:rsid w:val="008E7F95"/>
    <w:rsid w:val="008F197F"/>
    <w:rsid w:val="008F2C17"/>
    <w:rsid w:val="008F735C"/>
    <w:rsid w:val="008F75FF"/>
    <w:rsid w:val="008F78C7"/>
    <w:rsid w:val="008F7E3D"/>
    <w:rsid w:val="009009DA"/>
    <w:rsid w:val="00901F7D"/>
    <w:rsid w:val="009037F5"/>
    <w:rsid w:val="009111C8"/>
    <w:rsid w:val="0091750E"/>
    <w:rsid w:val="00922B4E"/>
    <w:rsid w:val="009230DE"/>
    <w:rsid w:val="00923484"/>
    <w:rsid w:val="00923EE4"/>
    <w:rsid w:val="009252AB"/>
    <w:rsid w:val="00925C33"/>
    <w:rsid w:val="009269D0"/>
    <w:rsid w:val="0093157E"/>
    <w:rsid w:val="00932B05"/>
    <w:rsid w:val="009330A1"/>
    <w:rsid w:val="009333F0"/>
    <w:rsid w:val="009341C3"/>
    <w:rsid w:val="00937A73"/>
    <w:rsid w:val="00941B95"/>
    <w:rsid w:val="00941F41"/>
    <w:rsid w:val="00942B78"/>
    <w:rsid w:val="00943755"/>
    <w:rsid w:val="00944086"/>
    <w:rsid w:val="009443B9"/>
    <w:rsid w:val="00944C47"/>
    <w:rsid w:val="00946F8F"/>
    <w:rsid w:val="009475AB"/>
    <w:rsid w:val="00947809"/>
    <w:rsid w:val="00951C5A"/>
    <w:rsid w:val="00952790"/>
    <w:rsid w:val="0095412A"/>
    <w:rsid w:val="009555ED"/>
    <w:rsid w:val="00955BE1"/>
    <w:rsid w:val="009725D0"/>
    <w:rsid w:val="009734D1"/>
    <w:rsid w:val="009747FF"/>
    <w:rsid w:val="0097490C"/>
    <w:rsid w:val="0098298A"/>
    <w:rsid w:val="009831BA"/>
    <w:rsid w:val="00990FCB"/>
    <w:rsid w:val="00991B96"/>
    <w:rsid w:val="00991D59"/>
    <w:rsid w:val="00992EBF"/>
    <w:rsid w:val="009A02FA"/>
    <w:rsid w:val="009A2889"/>
    <w:rsid w:val="009A37FD"/>
    <w:rsid w:val="009A7618"/>
    <w:rsid w:val="009A7746"/>
    <w:rsid w:val="009A7AED"/>
    <w:rsid w:val="009B043A"/>
    <w:rsid w:val="009B0CD3"/>
    <w:rsid w:val="009B184E"/>
    <w:rsid w:val="009B314B"/>
    <w:rsid w:val="009B6676"/>
    <w:rsid w:val="009B7BC6"/>
    <w:rsid w:val="009C0A20"/>
    <w:rsid w:val="009C12F8"/>
    <w:rsid w:val="009C2344"/>
    <w:rsid w:val="009C39D4"/>
    <w:rsid w:val="009D05AD"/>
    <w:rsid w:val="009D1BDD"/>
    <w:rsid w:val="009D2BDF"/>
    <w:rsid w:val="009D3950"/>
    <w:rsid w:val="009D559A"/>
    <w:rsid w:val="009D716C"/>
    <w:rsid w:val="009D7D48"/>
    <w:rsid w:val="009E0FF4"/>
    <w:rsid w:val="009E1427"/>
    <w:rsid w:val="009E1C23"/>
    <w:rsid w:val="009E1D38"/>
    <w:rsid w:val="009E67F0"/>
    <w:rsid w:val="009E6A20"/>
    <w:rsid w:val="009E6D5F"/>
    <w:rsid w:val="009E735F"/>
    <w:rsid w:val="00A00F36"/>
    <w:rsid w:val="00A01E70"/>
    <w:rsid w:val="00A03BC1"/>
    <w:rsid w:val="00A054FF"/>
    <w:rsid w:val="00A05651"/>
    <w:rsid w:val="00A05D5B"/>
    <w:rsid w:val="00A0737A"/>
    <w:rsid w:val="00A07A32"/>
    <w:rsid w:val="00A07B6D"/>
    <w:rsid w:val="00A1188B"/>
    <w:rsid w:val="00A12929"/>
    <w:rsid w:val="00A143B1"/>
    <w:rsid w:val="00A14C4A"/>
    <w:rsid w:val="00A16500"/>
    <w:rsid w:val="00A1714B"/>
    <w:rsid w:val="00A20658"/>
    <w:rsid w:val="00A20E6B"/>
    <w:rsid w:val="00A217AA"/>
    <w:rsid w:val="00A219CD"/>
    <w:rsid w:val="00A231A5"/>
    <w:rsid w:val="00A24063"/>
    <w:rsid w:val="00A2461C"/>
    <w:rsid w:val="00A261D0"/>
    <w:rsid w:val="00A324D0"/>
    <w:rsid w:val="00A34586"/>
    <w:rsid w:val="00A34BF7"/>
    <w:rsid w:val="00A35EFC"/>
    <w:rsid w:val="00A3655D"/>
    <w:rsid w:val="00A40BAF"/>
    <w:rsid w:val="00A413FC"/>
    <w:rsid w:val="00A418C5"/>
    <w:rsid w:val="00A42AF4"/>
    <w:rsid w:val="00A44ED9"/>
    <w:rsid w:val="00A50BA8"/>
    <w:rsid w:val="00A50DB1"/>
    <w:rsid w:val="00A50EDD"/>
    <w:rsid w:val="00A5265B"/>
    <w:rsid w:val="00A56D81"/>
    <w:rsid w:val="00A60A17"/>
    <w:rsid w:val="00A61FB3"/>
    <w:rsid w:val="00A63362"/>
    <w:rsid w:val="00A63A36"/>
    <w:rsid w:val="00A63DA5"/>
    <w:rsid w:val="00A66A29"/>
    <w:rsid w:val="00A67A47"/>
    <w:rsid w:val="00A72C6D"/>
    <w:rsid w:val="00A73C76"/>
    <w:rsid w:val="00A73F51"/>
    <w:rsid w:val="00A75284"/>
    <w:rsid w:val="00A779B5"/>
    <w:rsid w:val="00A82036"/>
    <w:rsid w:val="00A83D7C"/>
    <w:rsid w:val="00A87050"/>
    <w:rsid w:val="00A87E7A"/>
    <w:rsid w:val="00A90B61"/>
    <w:rsid w:val="00A91DC2"/>
    <w:rsid w:val="00A921DA"/>
    <w:rsid w:val="00A9397E"/>
    <w:rsid w:val="00A94B98"/>
    <w:rsid w:val="00A94EF7"/>
    <w:rsid w:val="00A94F59"/>
    <w:rsid w:val="00A97315"/>
    <w:rsid w:val="00AA31C4"/>
    <w:rsid w:val="00AA4663"/>
    <w:rsid w:val="00AA4E95"/>
    <w:rsid w:val="00AB1A13"/>
    <w:rsid w:val="00AB3917"/>
    <w:rsid w:val="00AB3C32"/>
    <w:rsid w:val="00AB522B"/>
    <w:rsid w:val="00AB6A8C"/>
    <w:rsid w:val="00AB711E"/>
    <w:rsid w:val="00AC114C"/>
    <w:rsid w:val="00AC33C2"/>
    <w:rsid w:val="00AD181C"/>
    <w:rsid w:val="00AE071C"/>
    <w:rsid w:val="00AE21D7"/>
    <w:rsid w:val="00AE6D51"/>
    <w:rsid w:val="00AF0002"/>
    <w:rsid w:val="00AF0061"/>
    <w:rsid w:val="00AF250D"/>
    <w:rsid w:val="00AF2AA0"/>
    <w:rsid w:val="00AF623C"/>
    <w:rsid w:val="00B01144"/>
    <w:rsid w:val="00B02B40"/>
    <w:rsid w:val="00B045C2"/>
    <w:rsid w:val="00B04BB4"/>
    <w:rsid w:val="00B0756E"/>
    <w:rsid w:val="00B10D22"/>
    <w:rsid w:val="00B122B0"/>
    <w:rsid w:val="00B162B2"/>
    <w:rsid w:val="00B162CB"/>
    <w:rsid w:val="00B21556"/>
    <w:rsid w:val="00B21C10"/>
    <w:rsid w:val="00B21F27"/>
    <w:rsid w:val="00B22934"/>
    <w:rsid w:val="00B244E0"/>
    <w:rsid w:val="00B25645"/>
    <w:rsid w:val="00B26BCB"/>
    <w:rsid w:val="00B31A1B"/>
    <w:rsid w:val="00B31EB9"/>
    <w:rsid w:val="00B3637E"/>
    <w:rsid w:val="00B36931"/>
    <w:rsid w:val="00B41A4D"/>
    <w:rsid w:val="00B42233"/>
    <w:rsid w:val="00B447C9"/>
    <w:rsid w:val="00B46E90"/>
    <w:rsid w:val="00B50BA1"/>
    <w:rsid w:val="00B514B0"/>
    <w:rsid w:val="00B522F9"/>
    <w:rsid w:val="00B5497B"/>
    <w:rsid w:val="00B55C96"/>
    <w:rsid w:val="00B6232A"/>
    <w:rsid w:val="00B62DD8"/>
    <w:rsid w:val="00B64C53"/>
    <w:rsid w:val="00B72903"/>
    <w:rsid w:val="00B72CED"/>
    <w:rsid w:val="00B72E44"/>
    <w:rsid w:val="00B73D63"/>
    <w:rsid w:val="00B74A3E"/>
    <w:rsid w:val="00B75631"/>
    <w:rsid w:val="00B75DE2"/>
    <w:rsid w:val="00B76A29"/>
    <w:rsid w:val="00B802D8"/>
    <w:rsid w:val="00B82263"/>
    <w:rsid w:val="00B84255"/>
    <w:rsid w:val="00B84BF5"/>
    <w:rsid w:val="00B8505C"/>
    <w:rsid w:val="00B85492"/>
    <w:rsid w:val="00B85990"/>
    <w:rsid w:val="00B87B86"/>
    <w:rsid w:val="00B87D16"/>
    <w:rsid w:val="00B87DA6"/>
    <w:rsid w:val="00B9206B"/>
    <w:rsid w:val="00B93C6A"/>
    <w:rsid w:val="00B967DA"/>
    <w:rsid w:val="00B978AE"/>
    <w:rsid w:val="00BA44AA"/>
    <w:rsid w:val="00BA58A4"/>
    <w:rsid w:val="00BB4375"/>
    <w:rsid w:val="00BB4421"/>
    <w:rsid w:val="00BB5124"/>
    <w:rsid w:val="00BB6CDE"/>
    <w:rsid w:val="00BC0BF1"/>
    <w:rsid w:val="00BC0DA9"/>
    <w:rsid w:val="00BC227C"/>
    <w:rsid w:val="00BC2EC3"/>
    <w:rsid w:val="00BC389A"/>
    <w:rsid w:val="00BC65E8"/>
    <w:rsid w:val="00BD2DDF"/>
    <w:rsid w:val="00BD38FC"/>
    <w:rsid w:val="00BD4CA0"/>
    <w:rsid w:val="00BD5BE9"/>
    <w:rsid w:val="00BD6693"/>
    <w:rsid w:val="00BD7186"/>
    <w:rsid w:val="00BD751D"/>
    <w:rsid w:val="00BE0B0D"/>
    <w:rsid w:val="00BE1373"/>
    <w:rsid w:val="00BE498A"/>
    <w:rsid w:val="00BE5250"/>
    <w:rsid w:val="00BE5B5D"/>
    <w:rsid w:val="00BE77FD"/>
    <w:rsid w:val="00BE78B1"/>
    <w:rsid w:val="00BF027D"/>
    <w:rsid w:val="00BF0567"/>
    <w:rsid w:val="00BF13E2"/>
    <w:rsid w:val="00BF145E"/>
    <w:rsid w:val="00BF3A46"/>
    <w:rsid w:val="00BF3BF4"/>
    <w:rsid w:val="00BF3EA6"/>
    <w:rsid w:val="00BF7309"/>
    <w:rsid w:val="00C01AB3"/>
    <w:rsid w:val="00C01D4A"/>
    <w:rsid w:val="00C02F47"/>
    <w:rsid w:val="00C04746"/>
    <w:rsid w:val="00C057F6"/>
    <w:rsid w:val="00C1058D"/>
    <w:rsid w:val="00C106AD"/>
    <w:rsid w:val="00C106EA"/>
    <w:rsid w:val="00C1110B"/>
    <w:rsid w:val="00C11432"/>
    <w:rsid w:val="00C14AB2"/>
    <w:rsid w:val="00C22CE4"/>
    <w:rsid w:val="00C242B8"/>
    <w:rsid w:val="00C24317"/>
    <w:rsid w:val="00C2546A"/>
    <w:rsid w:val="00C25DCD"/>
    <w:rsid w:val="00C32E71"/>
    <w:rsid w:val="00C35BFF"/>
    <w:rsid w:val="00C3655C"/>
    <w:rsid w:val="00C36902"/>
    <w:rsid w:val="00C43539"/>
    <w:rsid w:val="00C44870"/>
    <w:rsid w:val="00C45944"/>
    <w:rsid w:val="00C45B4B"/>
    <w:rsid w:val="00C535F8"/>
    <w:rsid w:val="00C53C8E"/>
    <w:rsid w:val="00C54639"/>
    <w:rsid w:val="00C5661D"/>
    <w:rsid w:val="00C615B1"/>
    <w:rsid w:val="00C624F4"/>
    <w:rsid w:val="00C656C2"/>
    <w:rsid w:val="00C7559C"/>
    <w:rsid w:val="00C75B21"/>
    <w:rsid w:val="00C76FB6"/>
    <w:rsid w:val="00C82F15"/>
    <w:rsid w:val="00C87683"/>
    <w:rsid w:val="00C915D8"/>
    <w:rsid w:val="00C92E86"/>
    <w:rsid w:val="00C947F5"/>
    <w:rsid w:val="00C95FC6"/>
    <w:rsid w:val="00C96872"/>
    <w:rsid w:val="00CA044C"/>
    <w:rsid w:val="00CA0AB8"/>
    <w:rsid w:val="00CA20E8"/>
    <w:rsid w:val="00CA35A5"/>
    <w:rsid w:val="00CA3A2D"/>
    <w:rsid w:val="00CA3F8C"/>
    <w:rsid w:val="00CB0DF3"/>
    <w:rsid w:val="00CB5FC6"/>
    <w:rsid w:val="00CC0370"/>
    <w:rsid w:val="00CC079B"/>
    <w:rsid w:val="00CC093B"/>
    <w:rsid w:val="00CC14D2"/>
    <w:rsid w:val="00CC33F0"/>
    <w:rsid w:val="00CC516E"/>
    <w:rsid w:val="00CC7B22"/>
    <w:rsid w:val="00CC7D86"/>
    <w:rsid w:val="00CD4A87"/>
    <w:rsid w:val="00CD4F79"/>
    <w:rsid w:val="00CD61EA"/>
    <w:rsid w:val="00CD7512"/>
    <w:rsid w:val="00CE125A"/>
    <w:rsid w:val="00CE207C"/>
    <w:rsid w:val="00CE2F53"/>
    <w:rsid w:val="00CE48F6"/>
    <w:rsid w:val="00CE4992"/>
    <w:rsid w:val="00CE570C"/>
    <w:rsid w:val="00CF018E"/>
    <w:rsid w:val="00CF0D82"/>
    <w:rsid w:val="00CF0DB5"/>
    <w:rsid w:val="00CF1242"/>
    <w:rsid w:val="00CF1750"/>
    <w:rsid w:val="00CF1BE0"/>
    <w:rsid w:val="00CF47FF"/>
    <w:rsid w:val="00CF582C"/>
    <w:rsid w:val="00CF5DE5"/>
    <w:rsid w:val="00CF77E8"/>
    <w:rsid w:val="00D013AA"/>
    <w:rsid w:val="00D01D10"/>
    <w:rsid w:val="00D02064"/>
    <w:rsid w:val="00D02E67"/>
    <w:rsid w:val="00D03E5D"/>
    <w:rsid w:val="00D04139"/>
    <w:rsid w:val="00D0535D"/>
    <w:rsid w:val="00D063AC"/>
    <w:rsid w:val="00D077E0"/>
    <w:rsid w:val="00D103DC"/>
    <w:rsid w:val="00D13CA7"/>
    <w:rsid w:val="00D2043F"/>
    <w:rsid w:val="00D22525"/>
    <w:rsid w:val="00D24AE6"/>
    <w:rsid w:val="00D24C5C"/>
    <w:rsid w:val="00D31916"/>
    <w:rsid w:val="00D31991"/>
    <w:rsid w:val="00D3372E"/>
    <w:rsid w:val="00D349F9"/>
    <w:rsid w:val="00D3622B"/>
    <w:rsid w:val="00D37293"/>
    <w:rsid w:val="00D40389"/>
    <w:rsid w:val="00D425DF"/>
    <w:rsid w:val="00D42B15"/>
    <w:rsid w:val="00D42D27"/>
    <w:rsid w:val="00D437F5"/>
    <w:rsid w:val="00D50EEF"/>
    <w:rsid w:val="00D51066"/>
    <w:rsid w:val="00D55CFB"/>
    <w:rsid w:val="00D57737"/>
    <w:rsid w:val="00D600B6"/>
    <w:rsid w:val="00D6747C"/>
    <w:rsid w:val="00D72AD7"/>
    <w:rsid w:val="00D73770"/>
    <w:rsid w:val="00D74A88"/>
    <w:rsid w:val="00D74E10"/>
    <w:rsid w:val="00D750C3"/>
    <w:rsid w:val="00D8019A"/>
    <w:rsid w:val="00D8327C"/>
    <w:rsid w:val="00D84CE2"/>
    <w:rsid w:val="00D9122A"/>
    <w:rsid w:val="00D939D4"/>
    <w:rsid w:val="00D94291"/>
    <w:rsid w:val="00D9552D"/>
    <w:rsid w:val="00D958EB"/>
    <w:rsid w:val="00D96031"/>
    <w:rsid w:val="00D9606F"/>
    <w:rsid w:val="00D9615A"/>
    <w:rsid w:val="00D9760A"/>
    <w:rsid w:val="00DA1F3C"/>
    <w:rsid w:val="00DA30C2"/>
    <w:rsid w:val="00DA46C9"/>
    <w:rsid w:val="00DA47A0"/>
    <w:rsid w:val="00DA480E"/>
    <w:rsid w:val="00DA5C5A"/>
    <w:rsid w:val="00DB0B63"/>
    <w:rsid w:val="00DB18E7"/>
    <w:rsid w:val="00DB2C1A"/>
    <w:rsid w:val="00DB3527"/>
    <w:rsid w:val="00DB646D"/>
    <w:rsid w:val="00DB7872"/>
    <w:rsid w:val="00DC0E83"/>
    <w:rsid w:val="00DC4ABC"/>
    <w:rsid w:val="00DC7ACA"/>
    <w:rsid w:val="00DD010A"/>
    <w:rsid w:val="00DD0C61"/>
    <w:rsid w:val="00DD119A"/>
    <w:rsid w:val="00DD1791"/>
    <w:rsid w:val="00DD2546"/>
    <w:rsid w:val="00DD2DCE"/>
    <w:rsid w:val="00DD38B9"/>
    <w:rsid w:val="00DD3FBB"/>
    <w:rsid w:val="00DD44E6"/>
    <w:rsid w:val="00DD54C5"/>
    <w:rsid w:val="00DE0388"/>
    <w:rsid w:val="00DE137C"/>
    <w:rsid w:val="00DE1849"/>
    <w:rsid w:val="00DE1D7A"/>
    <w:rsid w:val="00DE3F96"/>
    <w:rsid w:val="00DE4461"/>
    <w:rsid w:val="00DE5062"/>
    <w:rsid w:val="00DE6B43"/>
    <w:rsid w:val="00DE7571"/>
    <w:rsid w:val="00DF0447"/>
    <w:rsid w:val="00DF2A7A"/>
    <w:rsid w:val="00DF440A"/>
    <w:rsid w:val="00DF5D7C"/>
    <w:rsid w:val="00E02A81"/>
    <w:rsid w:val="00E04BFE"/>
    <w:rsid w:val="00E10D7C"/>
    <w:rsid w:val="00E1381F"/>
    <w:rsid w:val="00E13F69"/>
    <w:rsid w:val="00E142BB"/>
    <w:rsid w:val="00E14E66"/>
    <w:rsid w:val="00E16BAA"/>
    <w:rsid w:val="00E20CC5"/>
    <w:rsid w:val="00E20CE3"/>
    <w:rsid w:val="00E21D28"/>
    <w:rsid w:val="00E2237F"/>
    <w:rsid w:val="00E22E04"/>
    <w:rsid w:val="00E25E60"/>
    <w:rsid w:val="00E2636E"/>
    <w:rsid w:val="00E26C0D"/>
    <w:rsid w:val="00E271A9"/>
    <w:rsid w:val="00E32894"/>
    <w:rsid w:val="00E32DE2"/>
    <w:rsid w:val="00E340FC"/>
    <w:rsid w:val="00E35987"/>
    <w:rsid w:val="00E362A6"/>
    <w:rsid w:val="00E400D7"/>
    <w:rsid w:val="00E40203"/>
    <w:rsid w:val="00E4136C"/>
    <w:rsid w:val="00E45E96"/>
    <w:rsid w:val="00E5398F"/>
    <w:rsid w:val="00E546CF"/>
    <w:rsid w:val="00E57205"/>
    <w:rsid w:val="00E5759D"/>
    <w:rsid w:val="00E622CE"/>
    <w:rsid w:val="00E62684"/>
    <w:rsid w:val="00E66044"/>
    <w:rsid w:val="00E7019F"/>
    <w:rsid w:val="00E71221"/>
    <w:rsid w:val="00E7269A"/>
    <w:rsid w:val="00E727E2"/>
    <w:rsid w:val="00E74A25"/>
    <w:rsid w:val="00E90378"/>
    <w:rsid w:val="00E913DB"/>
    <w:rsid w:val="00E9415A"/>
    <w:rsid w:val="00E949DD"/>
    <w:rsid w:val="00E960FB"/>
    <w:rsid w:val="00E96745"/>
    <w:rsid w:val="00EA186C"/>
    <w:rsid w:val="00EA2370"/>
    <w:rsid w:val="00EA2A6D"/>
    <w:rsid w:val="00EB3F39"/>
    <w:rsid w:val="00EB7653"/>
    <w:rsid w:val="00EC31AF"/>
    <w:rsid w:val="00EC31C7"/>
    <w:rsid w:val="00EC42C3"/>
    <w:rsid w:val="00EC520B"/>
    <w:rsid w:val="00ED1A0D"/>
    <w:rsid w:val="00ED5AB3"/>
    <w:rsid w:val="00ED6317"/>
    <w:rsid w:val="00ED64D0"/>
    <w:rsid w:val="00ED6BC7"/>
    <w:rsid w:val="00ED78F5"/>
    <w:rsid w:val="00EE08E9"/>
    <w:rsid w:val="00EE328E"/>
    <w:rsid w:val="00EE4841"/>
    <w:rsid w:val="00EE4EFB"/>
    <w:rsid w:val="00EE55CB"/>
    <w:rsid w:val="00EE7355"/>
    <w:rsid w:val="00EF0635"/>
    <w:rsid w:val="00EF09F6"/>
    <w:rsid w:val="00EF3A25"/>
    <w:rsid w:val="00EF473C"/>
    <w:rsid w:val="00EF54CE"/>
    <w:rsid w:val="00EF74AE"/>
    <w:rsid w:val="00F01C23"/>
    <w:rsid w:val="00F021C3"/>
    <w:rsid w:val="00F044FA"/>
    <w:rsid w:val="00F07A70"/>
    <w:rsid w:val="00F07E03"/>
    <w:rsid w:val="00F1155B"/>
    <w:rsid w:val="00F13C15"/>
    <w:rsid w:val="00F16447"/>
    <w:rsid w:val="00F17733"/>
    <w:rsid w:val="00F201D2"/>
    <w:rsid w:val="00F20FD0"/>
    <w:rsid w:val="00F2146A"/>
    <w:rsid w:val="00F2404F"/>
    <w:rsid w:val="00F27E02"/>
    <w:rsid w:val="00F30B1F"/>
    <w:rsid w:val="00F31219"/>
    <w:rsid w:val="00F31E31"/>
    <w:rsid w:val="00F3672F"/>
    <w:rsid w:val="00F42D05"/>
    <w:rsid w:val="00F45FF8"/>
    <w:rsid w:val="00F47E67"/>
    <w:rsid w:val="00F511AF"/>
    <w:rsid w:val="00F518A6"/>
    <w:rsid w:val="00F51C5E"/>
    <w:rsid w:val="00F528C2"/>
    <w:rsid w:val="00F5296C"/>
    <w:rsid w:val="00F530A0"/>
    <w:rsid w:val="00F531DD"/>
    <w:rsid w:val="00F5363F"/>
    <w:rsid w:val="00F5549C"/>
    <w:rsid w:val="00F55A09"/>
    <w:rsid w:val="00F566BB"/>
    <w:rsid w:val="00F56AB6"/>
    <w:rsid w:val="00F57294"/>
    <w:rsid w:val="00F60A10"/>
    <w:rsid w:val="00F60EE3"/>
    <w:rsid w:val="00F625A7"/>
    <w:rsid w:val="00F62A5E"/>
    <w:rsid w:val="00F634FB"/>
    <w:rsid w:val="00F635FC"/>
    <w:rsid w:val="00F63E47"/>
    <w:rsid w:val="00F65CFB"/>
    <w:rsid w:val="00F66851"/>
    <w:rsid w:val="00F66ADE"/>
    <w:rsid w:val="00F67B4E"/>
    <w:rsid w:val="00F71BDC"/>
    <w:rsid w:val="00F72EB1"/>
    <w:rsid w:val="00F73C33"/>
    <w:rsid w:val="00F73F36"/>
    <w:rsid w:val="00F7455C"/>
    <w:rsid w:val="00F7525E"/>
    <w:rsid w:val="00F80353"/>
    <w:rsid w:val="00F80BF6"/>
    <w:rsid w:val="00F830AE"/>
    <w:rsid w:val="00F83E95"/>
    <w:rsid w:val="00F862DD"/>
    <w:rsid w:val="00F910A9"/>
    <w:rsid w:val="00F91286"/>
    <w:rsid w:val="00F922C5"/>
    <w:rsid w:val="00F92387"/>
    <w:rsid w:val="00F93843"/>
    <w:rsid w:val="00F94090"/>
    <w:rsid w:val="00F96E41"/>
    <w:rsid w:val="00F976A7"/>
    <w:rsid w:val="00F97913"/>
    <w:rsid w:val="00FA02F1"/>
    <w:rsid w:val="00FA1539"/>
    <w:rsid w:val="00FA477D"/>
    <w:rsid w:val="00FA6506"/>
    <w:rsid w:val="00FA7BCE"/>
    <w:rsid w:val="00FB50C3"/>
    <w:rsid w:val="00FB682C"/>
    <w:rsid w:val="00FC382B"/>
    <w:rsid w:val="00FC404B"/>
    <w:rsid w:val="00FC4AB2"/>
    <w:rsid w:val="00FC5730"/>
    <w:rsid w:val="00FC604C"/>
    <w:rsid w:val="00FD2878"/>
    <w:rsid w:val="00FD32C0"/>
    <w:rsid w:val="00FD3893"/>
    <w:rsid w:val="00FD4F66"/>
    <w:rsid w:val="00FE0169"/>
    <w:rsid w:val="00FE0D49"/>
    <w:rsid w:val="00FE0DF1"/>
    <w:rsid w:val="00FE3B35"/>
    <w:rsid w:val="00FE3D2C"/>
    <w:rsid w:val="00FE56E1"/>
    <w:rsid w:val="00FE572F"/>
    <w:rsid w:val="00FE7237"/>
    <w:rsid w:val="00FF09BD"/>
    <w:rsid w:val="00FF145E"/>
    <w:rsid w:val="00FF1DB1"/>
    <w:rsid w:val="00FF6EC2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B509722"/>
  <w15:docId w15:val="{B2717E8F-8ED0-485F-8483-0618BDE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4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B3F3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22E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1BA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22E04"/>
    <w:rPr>
      <w:rFonts w:ascii="Cambria" w:hAnsi="Cambria"/>
      <w:b/>
      <w:i/>
      <w:sz w:val="28"/>
    </w:rPr>
  </w:style>
  <w:style w:type="table" w:styleId="a3">
    <w:name w:val="Table Grid"/>
    <w:basedOn w:val="a1"/>
    <w:uiPriority w:val="99"/>
    <w:rsid w:val="007911D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65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71618F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1618F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71618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71618F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B75DE2"/>
    <w:rPr>
      <w:rFonts w:ascii="Tahoma" w:hAnsi="Tahoma"/>
      <w:sz w:val="16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75DE2"/>
    <w:rPr>
      <w:rFonts w:ascii="Tahoma" w:hAnsi="Tahoma"/>
      <w:sz w:val="16"/>
    </w:rPr>
  </w:style>
  <w:style w:type="character" w:customStyle="1" w:styleId="FontStyle18">
    <w:name w:val="Font Style18"/>
    <w:uiPriority w:val="99"/>
    <w:rsid w:val="00C615B1"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rsid w:val="00C615B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615B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D9122A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9B314B"/>
    <w:rPr>
      <w:rFonts w:ascii="Times New Roman" w:hAnsi="Times New Roman"/>
      <w:b/>
      <w:sz w:val="24"/>
    </w:rPr>
  </w:style>
  <w:style w:type="paragraph" w:customStyle="1" w:styleId="Style3">
    <w:name w:val="Style3"/>
    <w:basedOn w:val="a"/>
    <w:uiPriority w:val="99"/>
    <w:rsid w:val="009B314B"/>
    <w:pPr>
      <w:widowControl w:val="0"/>
      <w:autoSpaceDE w:val="0"/>
      <w:autoSpaceDN w:val="0"/>
      <w:adjustRightInd w:val="0"/>
      <w:spacing w:line="187" w:lineRule="exact"/>
    </w:pPr>
  </w:style>
  <w:style w:type="character" w:customStyle="1" w:styleId="FontStyle20">
    <w:name w:val="Font Style20"/>
    <w:uiPriority w:val="99"/>
    <w:rsid w:val="009B314B"/>
    <w:rPr>
      <w:rFonts w:ascii="Times New Roman" w:hAnsi="Times New Roman"/>
      <w:b/>
      <w:sz w:val="20"/>
    </w:rPr>
  </w:style>
  <w:style w:type="paragraph" w:styleId="aa">
    <w:name w:val="Body Text"/>
    <w:basedOn w:val="a"/>
    <w:link w:val="ab"/>
    <w:uiPriority w:val="99"/>
    <w:semiHidden/>
    <w:rsid w:val="00E22E0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2E04"/>
    <w:rPr>
      <w:rFonts w:ascii="Times New Roman" w:hAnsi="Times New Roman"/>
      <w:sz w:val="24"/>
      <w:lang w:eastAsia="ar-SA" w:bidi="ar-SA"/>
    </w:rPr>
  </w:style>
  <w:style w:type="paragraph" w:customStyle="1" w:styleId="Default">
    <w:name w:val="Default"/>
    <w:uiPriority w:val="99"/>
    <w:rsid w:val="00E22E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a"/>
    <w:uiPriority w:val="99"/>
    <w:rsid w:val="00E22E04"/>
    <w:pPr>
      <w:keepNext/>
      <w:suppressAutoHyphens/>
      <w:spacing w:before="240" w:after="120"/>
    </w:pPr>
    <w:rPr>
      <w:rFonts w:ascii="Arial" w:eastAsia="DejaVu LGC Sans" w:hAnsi="Arial" w:cs="DejaVu LGC Sans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E22E04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3">
    <w:name w:val="Указатель1"/>
    <w:basedOn w:val="a"/>
    <w:uiPriority w:val="99"/>
    <w:rsid w:val="00E22E04"/>
    <w:pPr>
      <w:suppressLineNumbers/>
      <w:suppressAutoHyphens/>
    </w:pPr>
    <w:rPr>
      <w:lang w:eastAsia="ar-SA"/>
    </w:rPr>
  </w:style>
  <w:style w:type="paragraph" w:customStyle="1" w:styleId="ac">
    <w:name w:val="код в колонке"/>
    <w:basedOn w:val="a"/>
    <w:uiPriority w:val="99"/>
    <w:rsid w:val="00E22E04"/>
    <w:pPr>
      <w:widowControl w:val="0"/>
      <w:suppressAutoHyphens/>
      <w:overflowPunct w:val="0"/>
      <w:autoSpaceDE w:val="0"/>
      <w:ind w:left="28" w:right="28"/>
    </w:pPr>
    <w:rPr>
      <w:sz w:val="26"/>
      <w:szCs w:val="26"/>
      <w:lang w:eastAsia="ar-SA"/>
    </w:rPr>
  </w:style>
  <w:style w:type="paragraph" w:customStyle="1" w:styleId="21">
    <w:name w:val="д2"/>
    <w:basedOn w:val="a"/>
    <w:uiPriority w:val="99"/>
    <w:rsid w:val="00E22E04"/>
    <w:pPr>
      <w:keepLines/>
      <w:suppressAutoHyphens/>
      <w:overflowPunct w:val="0"/>
      <w:autoSpaceDE w:val="0"/>
      <w:ind w:left="454" w:right="57" w:hanging="397"/>
    </w:pPr>
    <w:rPr>
      <w:sz w:val="26"/>
      <w:szCs w:val="26"/>
      <w:lang w:eastAsia="ar-SA"/>
    </w:rPr>
  </w:style>
  <w:style w:type="paragraph" w:customStyle="1" w:styleId="ad">
    <w:name w:val="Содержимое таблицы"/>
    <w:basedOn w:val="a"/>
    <w:uiPriority w:val="99"/>
    <w:rsid w:val="00E22E04"/>
    <w:pPr>
      <w:suppressLineNumbers/>
      <w:suppressAutoHyphens/>
    </w:pPr>
    <w:rPr>
      <w:lang w:eastAsia="ar-SA"/>
    </w:rPr>
  </w:style>
  <w:style w:type="paragraph" w:customStyle="1" w:styleId="ae">
    <w:name w:val="Заголовок таблицы"/>
    <w:basedOn w:val="ad"/>
    <w:uiPriority w:val="99"/>
    <w:rsid w:val="00E22E04"/>
    <w:pPr>
      <w:jc w:val="center"/>
    </w:pPr>
    <w:rPr>
      <w:b/>
      <w:bCs/>
    </w:rPr>
  </w:style>
  <w:style w:type="paragraph" w:customStyle="1" w:styleId="af">
    <w:name w:val="Содержимое врезки"/>
    <w:basedOn w:val="aa"/>
    <w:uiPriority w:val="99"/>
    <w:rsid w:val="00E22E04"/>
  </w:style>
  <w:style w:type="character" w:customStyle="1" w:styleId="14">
    <w:name w:val="Основной шрифт абзаца1"/>
    <w:uiPriority w:val="99"/>
    <w:rsid w:val="00E22E04"/>
  </w:style>
  <w:style w:type="character" w:customStyle="1" w:styleId="af0">
    <w:name w:val="Знак Знак"/>
    <w:uiPriority w:val="99"/>
    <w:rsid w:val="00E22E04"/>
    <w:rPr>
      <w:sz w:val="24"/>
    </w:rPr>
  </w:style>
  <w:style w:type="paragraph" w:customStyle="1" w:styleId="Style6">
    <w:name w:val="Style6"/>
    <w:basedOn w:val="a"/>
    <w:uiPriority w:val="99"/>
    <w:rsid w:val="00F1155B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F1155B"/>
    <w:rPr>
      <w:rFonts w:ascii="Times New Roman" w:hAnsi="Times New Roman"/>
      <w:sz w:val="16"/>
    </w:rPr>
  </w:style>
  <w:style w:type="character" w:styleId="af1">
    <w:name w:val="page number"/>
    <w:basedOn w:val="a0"/>
    <w:uiPriority w:val="99"/>
    <w:rsid w:val="00327072"/>
    <w:rPr>
      <w:rFonts w:cs="Times New Roman"/>
    </w:rPr>
  </w:style>
  <w:style w:type="paragraph" w:styleId="af2">
    <w:name w:val="List"/>
    <w:basedOn w:val="aa"/>
    <w:uiPriority w:val="99"/>
    <w:rsid w:val="00327072"/>
  </w:style>
  <w:style w:type="character" w:styleId="af3">
    <w:name w:val="Hyperlink"/>
    <w:basedOn w:val="a0"/>
    <w:uiPriority w:val="99"/>
    <w:rsid w:val="00327072"/>
    <w:rPr>
      <w:rFonts w:cs="Times New Roman"/>
      <w:color w:val="0000FF"/>
      <w:u w:val="single"/>
    </w:rPr>
  </w:style>
  <w:style w:type="character" w:customStyle="1" w:styleId="tnvedl9">
    <w:name w:val="tnved_l9"/>
    <w:basedOn w:val="a0"/>
    <w:uiPriority w:val="99"/>
    <w:rsid w:val="0032707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27072"/>
    <w:rPr>
      <w:rFonts w:cs="Times New Roman"/>
    </w:rPr>
  </w:style>
  <w:style w:type="character" w:customStyle="1" w:styleId="tnvedl10">
    <w:name w:val="tnved_l10"/>
    <w:basedOn w:val="a0"/>
    <w:uiPriority w:val="99"/>
    <w:rsid w:val="00327072"/>
    <w:rPr>
      <w:rFonts w:cs="Times New Roman"/>
    </w:rPr>
  </w:style>
  <w:style w:type="character" w:customStyle="1" w:styleId="tnvedl4">
    <w:name w:val="tnved_l4"/>
    <w:basedOn w:val="a0"/>
    <w:uiPriority w:val="99"/>
    <w:rsid w:val="00327072"/>
    <w:rPr>
      <w:rFonts w:cs="Times New Roman"/>
    </w:rPr>
  </w:style>
  <w:style w:type="paragraph" w:customStyle="1" w:styleId="TableParagraph">
    <w:name w:val="Table Paragraph"/>
    <w:basedOn w:val="a"/>
    <w:uiPriority w:val="99"/>
    <w:rsid w:val="00327072"/>
    <w:pPr>
      <w:widowControl w:val="0"/>
      <w:autoSpaceDE w:val="0"/>
      <w:autoSpaceDN w:val="0"/>
      <w:adjustRightInd w:val="0"/>
    </w:pPr>
  </w:style>
  <w:style w:type="character" w:customStyle="1" w:styleId="2Arial3">
    <w:name w:val="Основной текст (2) + Arial3"/>
    <w:aliases w:val="9 pt1,Полужирный"/>
    <w:uiPriority w:val="99"/>
    <w:rsid w:val="00327072"/>
    <w:rPr>
      <w:rFonts w:ascii="Arial" w:hAnsi="Arial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2">
    <w:name w:val="Основной текст (2)_"/>
    <w:link w:val="23"/>
    <w:uiPriority w:val="99"/>
    <w:locked/>
    <w:rsid w:val="00327072"/>
  </w:style>
  <w:style w:type="paragraph" w:customStyle="1" w:styleId="23">
    <w:name w:val="Основной текст (2)"/>
    <w:basedOn w:val="a"/>
    <w:link w:val="22"/>
    <w:uiPriority w:val="99"/>
    <w:rsid w:val="00327072"/>
    <w:pPr>
      <w:widowControl w:val="0"/>
      <w:shd w:val="clear" w:color="auto" w:fill="FFFFFF"/>
    </w:pPr>
    <w:rPr>
      <w:rFonts w:ascii="Calibri" w:hAnsi="Calibri"/>
      <w:sz w:val="20"/>
      <w:szCs w:val="20"/>
    </w:rPr>
  </w:style>
  <w:style w:type="character" w:customStyle="1" w:styleId="2Arial">
    <w:name w:val="Основной текст (2) + Arial"/>
    <w:aliases w:val="9 pt"/>
    <w:uiPriority w:val="99"/>
    <w:rsid w:val="00327072"/>
    <w:rPr>
      <w:rFonts w:ascii="Arial" w:hAnsi="Arial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FontStyle31">
    <w:name w:val="Font Style31"/>
    <w:uiPriority w:val="99"/>
    <w:rsid w:val="006C7B4B"/>
    <w:rPr>
      <w:rFonts w:ascii="Times New Roman" w:hAnsi="Times New Roman"/>
      <w:sz w:val="18"/>
    </w:rPr>
  </w:style>
  <w:style w:type="character" w:customStyle="1" w:styleId="FontStyle13">
    <w:name w:val="Font Style13"/>
    <w:uiPriority w:val="99"/>
    <w:rsid w:val="007B1D32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511A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styleId="af4">
    <w:name w:val="Body Text Indent"/>
    <w:basedOn w:val="a"/>
    <w:link w:val="af5"/>
    <w:uiPriority w:val="99"/>
    <w:rsid w:val="00D2043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D2043F"/>
    <w:rPr>
      <w:rFonts w:ascii="Times New Roman" w:hAnsi="Times New Roman"/>
      <w:sz w:val="24"/>
    </w:rPr>
  </w:style>
  <w:style w:type="character" w:styleId="af6">
    <w:name w:val="FollowedHyperlink"/>
    <w:basedOn w:val="a0"/>
    <w:uiPriority w:val="99"/>
    <w:semiHidden/>
    <w:rsid w:val="00A054F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1339-C0D7-4140-A07E-B892B89A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3376</Words>
  <Characters>15473</Characters>
  <Application>Microsoft Office Word</Application>
  <DocSecurity>0</DocSecurity>
  <Lines>128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аттестату аккредитации</vt:lpstr>
    </vt:vector>
  </TitlesOfParts>
  <Company>SPecialiST RePack, SanBuild</Company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аттестату аккредитации</dc:title>
  <dc:creator>Бурачевская Елена Вячеславовна</dc:creator>
  <cp:lastModifiedBy>Пантелеева Ольга Ивановна</cp:lastModifiedBy>
  <cp:revision>2</cp:revision>
  <cp:lastPrinted>2022-07-21T11:39:00Z</cp:lastPrinted>
  <dcterms:created xsi:type="dcterms:W3CDTF">2022-07-21T11:44:00Z</dcterms:created>
  <dcterms:modified xsi:type="dcterms:W3CDTF">2022-07-21T11:44:00Z</dcterms:modified>
</cp:coreProperties>
</file>